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2CBA7" w14:textId="77777777" w:rsidR="001B5395" w:rsidRPr="001B5395" w:rsidRDefault="001B5395" w:rsidP="001B5395">
      <w:pPr>
        <w:kinsoku w:val="0"/>
        <w:overflowPunct w:val="0"/>
        <w:autoSpaceDE w:val="0"/>
        <w:autoSpaceDN w:val="0"/>
        <w:adjustRightInd w:val="0"/>
        <w:spacing w:after="0" w:line="240" w:lineRule="auto"/>
        <w:ind w:left="1282" w:right="1393"/>
        <w:jc w:val="center"/>
        <w:outlineLvl w:val="0"/>
        <w:rPr>
          <w:rFonts w:ascii="Times New Roman" w:hAnsi="Times New Roman" w:cs="Times New Roman"/>
          <w:b/>
          <w:bCs/>
          <w:sz w:val="24"/>
          <w:szCs w:val="24"/>
        </w:rPr>
      </w:pPr>
      <w:r w:rsidRPr="001B5395">
        <w:rPr>
          <w:rFonts w:ascii="Times New Roman" w:hAnsi="Times New Roman" w:cs="Times New Roman"/>
          <w:b/>
          <w:bCs/>
          <w:sz w:val="24"/>
          <w:szCs w:val="24"/>
        </w:rPr>
        <w:t>Пояснительная записка</w:t>
      </w:r>
    </w:p>
    <w:p w14:paraId="562BA427" w14:textId="77777777" w:rsidR="001B5395" w:rsidRPr="001B5395" w:rsidRDefault="001B5395" w:rsidP="001B5395">
      <w:pPr>
        <w:kinsoku w:val="0"/>
        <w:overflowPunct w:val="0"/>
        <w:autoSpaceDE w:val="0"/>
        <w:autoSpaceDN w:val="0"/>
        <w:adjustRightInd w:val="0"/>
        <w:spacing w:before="36" w:after="0" w:line="276" w:lineRule="auto"/>
        <w:ind w:left="292" w:right="222" w:firstLine="708"/>
        <w:jc w:val="both"/>
        <w:rPr>
          <w:rFonts w:ascii="Times New Roman" w:hAnsi="Times New Roman" w:cs="Times New Roman"/>
          <w:sz w:val="24"/>
          <w:szCs w:val="24"/>
        </w:rPr>
      </w:pPr>
      <w:r w:rsidRPr="001B5395">
        <w:rPr>
          <w:rFonts w:ascii="Times New Roman" w:hAnsi="Times New Roman" w:cs="Times New Roman"/>
          <w:sz w:val="24"/>
          <w:szCs w:val="24"/>
        </w:rPr>
        <w:t>Государство и современной общество ставят перед образованием новые цели и ориентиры по подготовке школьников к жизни в условиях быстрых инновационных перемен. Таким образом, одной из главных целей и задач современного российского образования является социализация школьников. Сегодня важно не только вовремя сориентировать ребенка в социокультурной среде, но и создать условия для его саморазвития и творческой самореализации. 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14:paraId="634547E1" w14:textId="77777777" w:rsidR="001B5395" w:rsidRPr="001B5395" w:rsidRDefault="001B5395" w:rsidP="001B5395">
      <w:pPr>
        <w:kinsoku w:val="0"/>
        <w:overflowPunct w:val="0"/>
        <w:autoSpaceDE w:val="0"/>
        <w:autoSpaceDN w:val="0"/>
        <w:adjustRightInd w:val="0"/>
        <w:spacing w:before="2" w:after="0" w:line="276" w:lineRule="auto"/>
        <w:ind w:left="292" w:right="223" w:firstLine="708"/>
        <w:jc w:val="both"/>
        <w:rPr>
          <w:rFonts w:ascii="Times New Roman" w:hAnsi="Times New Roman" w:cs="Times New Roman"/>
          <w:sz w:val="24"/>
          <w:szCs w:val="24"/>
        </w:rPr>
      </w:pPr>
      <w:r w:rsidRPr="001B5395">
        <w:rPr>
          <w:rFonts w:ascii="Times New Roman" w:hAnsi="Times New Roman" w:cs="Times New Roman"/>
          <w:sz w:val="24"/>
          <w:szCs w:val="24"/>
        </w:rPr>
        <w:t>Педагогическая целесообразность программы обусловлена развитием конструкторских способностей детей через практическое мастерство. Целый ряд специальных заданий на наблюдение, сравнение, домысливание, фантазирование служат для достижения этого. Технология 3D моделирования довольно новая, но она развивается действительно очень быстро практически в ногу со временем, что делает ее актуальной в предметном образовании, это новый инструмент для ведения на высоком профессиональном уровне многих образовательных предметов, таких, как математика, биология, география, литература и т.д. Совсем недавно использование 3D технологий было ограничено в школах, колледжах, университетах из-за высокой стоимости оборудования, расходных материалов. Сегодня это один из лучших способов пройти путь адаптации школьников при переходе из начальной школы на ступень основного общего образования. Использование 3D моделирования открывает быстрый путь к инновационному прогрессу учащихся. Применение 3D технологий неизбежно ведет к увеличению доли инноваций в школьных проектах.</w:t>
      </w:r>
    </w:p>
    <w:p w14:paraId="73E3692A" w14:textId="2DC17A3F" w:rsidR="001B5395" w:rsidRPr="001B5395" w:rsidRDefault="001B5395" w:rsidP="001B5395">
      <w:pPr>
        <w:kinsoku w:val="0"/>
        <w:overflowPunct w:val="0"/>
        <w:autoSpaceDE w:val="0"/>
        <w:autoSpaceDN w:val="0"/>
        <w:adjustRightInd w:val="0"/>
        <w:spacing w:after="0" w:line="276" w:lineRule="auto"/>
        <w:ind w:left="292" w:right="226" w:firstLine="708"/>
        <w:jc w:val="both"/>
        <w:rPr>
          <w:rFonts w:ascii="Times New Roman" w:hAnsi="Times New Roman" w:cs="Times New Roman"/>
          <w:sz w:val="24"/>
          <w:szCs w:val="24"/>
        </w:rPr>
      </w:pPr>
      <w:r w:rsidRPr="001B5395">
        <w:rPr>
          <w:rFonts w:ascii="Times New Roman" w:hAnsi="Times New Roman" w:cs="Times New Roman"/>
          <w:sz w:val="24"/>
          <w:szCs w:val="24"/>
        </w:rPr>
        <w:t>3D-технологии, в том числе и объемное рисование развивает навыки проектирования. Решая реальные проблемные ситуации в проекте практическим путем в данном возрасте</w:t>
      </w:r>
      <w:r>
        <w:rPr>
          <w:rFonts w:ascii="Times New Roman" w:hAnsi="Times New Roman" w:cs="Times New Roman"/>
          <w:sz w:val="24"/>
          <w:szCs w:val="24"/>
        </w:rPr>
        <w:t>,</w:t>
      </w:r>
      <w:r w:rsidRPr="001B5395">
        <w:rPr>
          <w:rFonts w:ascii="Times New Roman" w:hAnsi="Times New Roman" w:cs="Times New Roman"/>
          <w:sz w:val="24"/>
          <w:szCs w:val="24"/>
        </w:rPr>
        <w:t xml:space="preserve"> учащиеся получают практический опыт работы в современном мире, становятся конкурентоспособными.</w:t>
      </w:r>
    </w:p>
    <w:p w14:paraId="764655B5" w14:textId="77777777" w:rsidR="001B5395" w:rsidRPr="001B5395" w:rsidRDefault="001B5395" w:rsidP="001B5395">
      <w:pPr>
        <w:kinsoku w:val="0"/>
        <w:overflowPunct w:val="0"/>
        <w:autoSpaceDE w:val="0"/>
        <w:autoSpaceDN w:val="0"/>
        <w:adjustRightInd w:val="0"/>
        <w:spacing w:before="5" w:after="0" w:line="276" w:lineRule="auto"/>
        <w:ind w:left="1001" w:right="6078"/>
        <w:outlineLvl w:val="0"/>
        <w:rPr>
          <w:rFonts w:ascii="Times New Roman" w:hAnsi="Times New Roman" w:cs="Times New Roman"/>
          <w:b/>
          <w:bCs/>
          <w:sz w:val="24"/>
          <w:szCs w:val="24"/>
        </w:rPr>
      </w:pPr>
      <w:r w:rsidRPr="001B5395">
        <w:rPr>
          <w:rFonts w:ascii="Times New Roman" w:hAnsi="Times New Roman" w:cs="Times New Roman"/>
          <w:b/>
          <w:bCs/>
          <w:sz w:val="24"/>
          <w:szCs w:val="24"/>
        </w:rPr>
        <w:t>Уровень программы - стартовый Направленность - техническая</w:t>
      </w:r>
    </w:p>
    <w:p w14:paraId="0352FEDD" w14:textId="77777777" w:rsidR="001B5395" w:rsidRPr="001B5395" w:rsidRDefault="001B5395" w:rsidP="001B5395">
      <w:pPr>
        <w:kinsoku w:val="0"/>
        <w:overflowPunct w:val="0"/>
        <w:autoSpaceDE w:val="0"/>
        <w:autoSpaceDN w:val="0"/>
        <w:adjustRightInd w:val="0"/>
        <w:spacing w:after="0" w:line="276" w:lineRule="auto"/>
        <w:ind w:left="292" w:right="222" w:firstLine="708"/>
        <w:jc w:val="both"/>
        <w:rPr>
          <w:rFonts w:ascii="Times New Roman" w:hAnsi="Times New Roman" w:cs="Times New Roman"/>
          <w:sz w:val="24"/>
          <w:szCs w:val="24"/>
        </w:rPr>
      </w:pPr>
      <w:r w:rsidRPr="001B5395">
        <w:rPr>
          <w:rFonts w:ascii="Times New Roman" w:hAnsi="Times New Roman" w:cs="Times New Roman"/>
          <w:sz w:val="24"/>
          <w:szCs w:val="24"/>
        </w:rPr>
        <w:t>Дополнительная общеобразовательная программа «Введение в 3Dграфику» рассчитана на 1 год обучения на 144 часа.</w:t>
      </w:r>
    </w:p>
    <w:p w14:paraId="22080C60" w14:textId="77777777" w:rsidR="001B5395" w:rsidRPr="001B5395" w:rsidRDefault="001B5395" w:rsidP="001B5395">
      <w:pPr>
        <w:kinsoku w:val="0"/>
        <w:overflowPunct w:val="0"/>
        <w:autoSpaceDE w:val="0"/>
        <w:autoSpaceDN w:val="0"/>
        <w:adjustRightInd w:val="0"/>
        <w:spacing w:after="0" w:line="276" w:lineRule="auto"/>
        <w:ind w:left="292" w:right="227"/>
        <w:jc w:val="both"/>
        <w:rPr>
          <w:rFonts w:ascii="Times New Roman" w:hAnsi="Times New Roman" w:cs="Times New Roman"/>
          <w:sz w:val="24"/>
          <w:szCs w:val="24"/>
        </w:rPr>
      </w:pPr>
      <w:r w:rsidRPr="001B5395">
        <w:rPr>
          <w:rFonts w:ascii="Times New Roman" w:hAnsi="Times New Roman" w:cs="Times New Roman"/>
          <w:sz w:val="24"/>
          <w:szCs w:val="24"/>
        </w:rPr>
        <w:t>Занятия проводятся 2 раза в неделю по 2 академических часа (продолжительность учебного часа 30 мин., исходя из санитарно-гигиенических норм и требований по технике безопасности при работе с 3D ручками).</w:t>
      </w:r>
    </w:p>
    <w:p w14:paraId="29CF792C" w14:textId="77777777" w:rsidR="001B5395" w:rsidRPr="001B5395" w:rsidRDefault="001B5395" w:rsidP="001B5395">
      <w:pPr>
        <w:kinsoku w:val="0"/>
        <w:overflowPunct w:val="0"/>
        <w:autoSpaceDE w:val="0"/>
        <w:autoSpaceDN w:val="0"/>
        <w:adjustRightInd w:val="0"/>
        <w:spacing w:after="0" w:line="276" w:lineRule="auto"/>
        <w:ind w:left="292" w:right="6078"/>
        <w:rPr>
          <w:rFonts w:ascii="Times New Roman" w:hAnsi="Times New Roman" w:cs="Times New Roman"/>
          <w:sz w:val="24"/>
          <w:szCs w:val="24"/>
        </w:rPr>
      </w:pPr>
      <w:r w:rsidRPr="001B5395">
        <w:rPr>
          <w:rFonts w:ascii="Times New Roman" w:hAnsi="Times New Roman" w:cs="Times New Roman"/>
          <w:sz w:val="24"/>
          <w:szCs w:val="24"/>
        </w:rPr>
        <w:t>Возраст обучающихся 9 - 11лет. Наполняемость группы – 12человек.</w:t>
      </w:r>
    </w:p>
    <w:p w14:paraId="1768639B" w14:textId="77777777" w:rsidR="001B5395" w:rsidRPr="001B5395" w:rsidRDefault="001B5395" w:rsidP="001B5395">
      <w:pPr>
        <w:kinsoku w:val="0"/>
        <w:overflowPunct w:val="0"/>
        <w:autoSpaceDE w:val="0"/>
        <w:autoSpaceDN w:val="0"/>
        <w:adjustRightInd w:val="0"/>
        <w:spacing w:after="0" w:line="278" w:lineRule="auto"/>
        <w:ind w:left="292" w:right="226"/>
        <w:jc w:val="both"/>
        <w:rPr>
          <w:rFonts w:ascii="Times New Roman" w:hAnsi="Times New Roman" w:cs="Times New Roman"/>
          <w:sz w:val="24"/>
          <w:szCs w:val="24"/>
        </w:rPr>
      </w:pPr>
      <w:r w:rsidRPr="001B5395">
        <w:rPr>
          <w:rFonts w:ascii="Times New Roman" w:hAnsi="Times New Roman" w:cs="Times New Roman"/>
          <w:sz w:val="24"/>
          <w:szCs w:val="24"/>
        </w:rPr>
        <w:t>Форма организации занятий – групповая. Практическая работа организована по звеньям с элементами индивидуального консультирования в рамках групповых занятий.</w:t>
      </w:r>
    </w:p>
    <w:p w14:paraId="1AC1E3E3" w14:textId="77777777" w:rsidR="001B5395" w:rsidRPr="001B5395" w:rsidRDefault="001B5395" w:rsidP="001B5395">
      <w:pPr>
        <w:kinsoku w:val="0"/>
        <w:overflowPunct w:val="0"/>
        <w:autoSpaceDE w:val="0"/>
        <w:autoSpaceDN w:val="0"/>
        <w:adjustRightInd w:val="0"/>
        <w:spacing w:before="9" w:after="0" w:line="240" w:lineRule="auto"/>
        <w:rPr>
          <w:rFonts w:ascii="Times New Roman" w:hAnsi="Times New Roman" w:cs="Times New Roman"/>
          <w:sz w:val="26"/>
          <w:szCs w:val="26"/>
        </w:rPr>
      </w:pPr>
    </w:p>
    <w:p w14:paraId="1B50463F" w14:textId="77777777" w:rsidR="001B5395" w:rsidRPr="001B5395" w:rsidRDefault="001B5395" w:rsidP="001B5395">
      <w:pPr>
        <w:kinsoku w:val="0"/>
        <w:overflowPunct w:val="0"/>
        <w:autoSpaceDE w:val="0"/>
        <w:autoSpaceDN w:val="0"/>
        <w:adjustRightInd w:val="0"/>
        <w:spacing w:after="0" w:line="276" w:lineRule="auto"/>
        <w:ind w:left="112" w:right="529" w:firstLine="888"/>
        <w:rPr>
          <w:rFonts w:ascii="Times New Roman" w:hAnsi="Times New Roman" w:cs="Times New Roman"/>
          <w:sz w:val="24"/>
          <w:szCs w:val="24"/>
        </w:rPr>
      </w:pPr>
      <w:r w:rsidRPr="001B5395">
        <w:rPr>
          <w:rFonts w:ascii="Times New Roman" w:hAnsi="Times New Roman" w:cs="Times New Roman"/>
          <w:b/>
          <w:bCs/>
          <w:sz w:val="24"/>
          <w:szCs w:val="24"/>
        </w:rPr>
        <w:t>Цель</w:t>
      </w:r>
      <w:r w:rsidRPr="001B5395">
        <w:rPr>
          <w:rFonts w:ascii="Times New Roman" w:hAnsi="Times New Roman" w:cs="Times New Roman"/>
          <w:sz w:val="24"/>
          <w:szCs w:val="24"/>
        </w:rPr>
        <w:t>: удовлетворение образовательных потребностей и интересов учащихся на занятиях техническим творчеством средствами 3D-графики</w:t>
      </w:r>
    </w:p>
    <w:p w14:paraId="71A39D00"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2CCAF918" w14:textId="77777777" w:rsidR="001B5395" w:rsidRPr="001B5395" w:rsidRDefault="001B5395" w:rsidP="001B5395">
      <w:pPr>
        <w:kinsoku w:val="0"/>
        <w:overflowPunct w:val="0"/>
        <w:autoSpaceDE w:val="0"/>
        <w:autoSpaceDN w:val="0"/>
        <w:adjustRightInd w:val="0"/>
        <w:spacing w:before="50" w:after="0" w:line="240" w:lineRule="auto"/>
        <w:ind w:left="1456" w:right="1392"/>
        <w:jc w:val="center"/>
        <w:outlineLvl w:val="0"/>
        <w:rPr>
          <w:rFonts w:ascii="Times New Roman" w:hAnsi="Times New Roman" w:cs="Times New Roman"/>
          <w:b/>
          <w:bCs/>
          <w:sz w:val="24"/>
          <w:szCs w:val="24"/>
        </w:rPr>
      </w:pPr>
      <w:r w:rsidRPr="001B5395">
        <w:rPr>
          <w:rFonts w:ascii="Times New Roman" w:hAnsi="Times New Roman" w:cs="Times New Roman"/>
          <w:b/>
          <w:bCs/>
          <w:sz w:val="24"/>
          <w:szCs w:val="24"/>
        </w:rPr>
        <w:t>Задачи</w:t>
      </w:r>
    </w:p>
    <w:p w14:paraId="01C2DD5F" w14:textId="77777777" w:rsidR="001B5395" w:rsidRPr="001B5395" w:rsidRDefault="001B5395" w:rsidP="001B5395">
      <w:pPr>
        <w:kinsoku w:val="0"/>
        <w:overflowPunct w:val="0"/>
        <w:autoSpaceDE w:val="0"/>
        <w:autoSpaceDN w:val="0"/>
        <w:adjustRightInd w:val="0"/>
        <w:spacing w:before="44" w:after="0" w:line="240" w:lineRule="auto"/>
        <w:ind w:left="352"/>
        <w:rPr>
          <w:rFonts w:ascii="Times New Roman" w:hAnsi="Times New Roman" w:cs="Times New Roman"/>
          <w:b/>
          <w:bCs/>
          <w:sz w:val="24"/>
          <w:szCs w:val="24"/>
        </w:rPr>
      </w:pPr>
      <w:r w:rsidRPr="001B5395">
        <w:rPr>
          <w:rFonts w:ascii="Times New Roman" w:hAnsi="Times New Roman" w:cs="Times New Roman"/>
          <w:b/>
          <w:bCs/>
          <w:sz w:val="24"/>
          <w:szCs w:val="24"/>
        </w:rPr>
        <w:t>Предметные:</w:t>
      </w:r>
    </w:p>
    <w:p w14:paraId="2BB33C36" w14:textId="77777777" w:rsidR="001B5395" w:rsidRPr="001B5395" w:rsidRDefault="001B5395" w:rsidP="001B5395">
      <w:pPr>
        <w:kinsoku w:val="0"/>
        <w:overflowPunct w:val="0"/>
        <w:autoSpaceDE w:val="0"/>
        <w:autoSpaceDN w:val="0"/>
        <w:adjustRightInd w:val="0"/>
        <w:spacing w:before="44" w:after="0" w:line="240" w:lineRule="auto"/>
        <w:ind w:left="352"/>
        <w:rPr>
          <w:rFonts w:ascii="Times New Roman" w:hAnsi="Times New Roman" w:cs="Times New Roman"/>
          <w:b/>
          <w:bCs/>
          <w:sz w:val="24"/>
          <w:szCs w:val="24"/>
        </w:rPr>
        <w:sectPr w:rsidR="001B5395" w:rsidRPr="001B5395" w:rsidSect="001B5395">
          <w:pgSz w:w="11910" w:h="16840"/>
          <w:pgMar w:top="0" w:right="340" w:bottom="0" w:left="840" w:header="720" w:footer="720" w:gutter="0"/>
          <w:cols w:space="720"/>
          <w:noEndnote/>
        </w:sectPr>
      </w:pPr>
    </w:p>
    <w:p w14:paraId="1619AE07"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b/>
          <w:bCs/>
          <w:sz w:val="20"/>
          <w:szCs w:val="20"/>
        </w:rPr>
      </w:pPr>
    </w:p>
    <w:p w14:paraId="7235F4D1" w14:textId="77777777" w:rsidR="001B5395" w:rsidRPr="001B5395" w:rsidRDefault="001B5395" w:rsidP="001B5395">
      <w:pPr>
        <w:kinsoku w:val="0"/>
        <w:overflowPunct w:val="0"/>
        <w:autoSpaceDE w:val="0"/>
        <w:autoSpaceDN w:val="0"/>
        <w:adjustRightInd w:val="0"/>
        <w:spacing w:before="50" w:after="0" w:line="240" w:lineRule="auto"/>
        <w:ind w:left="66"/>
        <w:jc w:val="center"/>
        <w:rPr>
          <w:rFonts w:ascii="Times New Roman" w:hAnsi="Times New Roman" w:cs="Times New Roman"/>
          <w:sz w:val="24"/>
          <w:szCs w:val="24"/>
        </w:rPr>
      </w:pPr>
      <w:r w:rsidRPr="001B5395">
        <w:rPr>
          <w:rFonts w:ascii="Times New Roman" w:hAnsi="Times New Roman" w:cs="Times New Roman"/>
          <w:sz w:val="24"/>
          <w:szCs w:val="24"/>
        </w:rPr>
        <w:t>3</w:t>
      </w:r>
    </w:p>
    <w:p w14:paraId="1AFDF18F" w14:textId="77777777" w:rsidR="001B5395" w:rsidRPr="001B5395" w:rsidRDefault="001B5395" w:rsidP="001B5395">
      <w:pPr>
        <w:kinsoku w:val="0"/>
        <w:overflowPunct w:val="0"/>
        <w:autoSpaceDE w:val="0"/>
        <w:autoSpaceDN w:val="0"/>
        <w:adjustRightInd w:val="0"/>
        <w:spacing w:before="9" w:after="0" w:line="240" w:lineRule="auto"/>
        <w:rPr>
          <w:rFonts w:ascii="Times New Roman" w:hAnsi="Times New Roman" w:cs="Times New Roman"/>
          <w:sz w:val="23"/>
          <w:szCs w:val="23"/>
        </w:rPr>
      </w:pPr>
    </w:p>
    <w:p w14:paraId="1B28C9B4" w14:textId="77777777" w:rsidR="001B5395" w:rsidRPr="001B5395" w:rsidRDefault="001B5395" w:rsidP="001B5395">
      <w:pPr>
        <w:numPr>
          <w:ilvl w:val="0"/>
          <w:numId w:val="7"/>
        </w:numPr>
        <w:tabs>
          <w:tab w:val="left" w:pos="433"/>
        </w:tabs>
        <w:kinsoku w:val="0"/>
        <w:overflowPunct w:val="0"/>
        <w:autoSpaceDE w:val="0"/>
        <w:autoSpaceDN w:val="0"/>
        <w:adjustRightInd w:val="0"/>
        <w:spacing w:after="0" w:line="240" w:lineRule="auto"/>
        <w:rPr>
          <w:rFonts w:ascii="Times New Roman" w:hAnsi="Times New Roman" w:cs="Times New Roman"/>
          <w:sz w:val="24"/>
          <w:szCs w:val="24"/>
        </w:rPr>
      </w:pPr>
      <w:r w:rsidRPr="001B5395">
        <w:rPr>
          <w:rFonts w:ascii="Times New Roman" w:hAnsi="Times New Roman" w:cs="Times New Roman"/>
          <w:sz w:val="24"/>
          <w:szCs w:val="24"/>
        </w:rPr>
        <w:t>познакомить с конструкцией и техникой работы 3D</w:t>
      </w:r>
      <w:r w:rsidRPr="001B5395">
        <w:rPr>
          <w:rFonts w:ascii="Times New Roman" w:hAnsi="Times New Roman" w:cs="Times New Roman"/>
          <w:spacing w:val="-2"/>
          <w:sz w:val="24"/>
          <w:szCs w:val="24"/>
        </w:rPr>
        <w:t xml:space="preserve"> </w:t>
      </w:r>
      <w:r w:rsidRPr="001B5395">
        <w:rPr>
          <w:rFonts w:ascii="Times New Roman" w:hAnsi="Times New Roman" w:cs="Times New Roman"/>
          <w:sz w:val="24"/>
          <w:szCs w:val="24"/>
        </w:rPr>
        <w:t>ручки</w:t>
      </w:r>
    </w:p>
    <w:p w14:paraId="06CEAE33" w14:textId="77777777" w:rsidR="001B5395" w:rsidRPr="001B5395" w:rsidRDefault="001B5395" w:rsidP="001B5395">
      <w:pPr>
        <w:numPr>
          <w:ilvl w:val="0"/>
          <w:numId w:val="7"/>
        </w:numPr>
        <w:tabs>
          <w:tab w:val="left" w:pos="587"/>
        </w:tabs>
        <w:kinsoku w:val="0"/>
        <w:overflowPunct w:val="0"/>
        <w:autoSpaceDE w:val="0"/>
        <w:autoSpaceDN w:val="0"/>
        <w:adjustRightInd w:val="0"/>
        <w:spacing w:before="41" w:after="0" w:line="278" w:lineRule="auto"/>
        <w:ind w:right="234"/>
        <w:rPr>
          <w:rFonts w:ascii="Times New Roman" w:hAnsi="Times New Roman" w:cs="Times New Roman"/>
          <w:sz w:val="24"/>
          <w:szCs w:val="24"/>
        </w:rPr>
      </w:pPr>
      <w:r w:rsidRPr="001B5395">
        <w:rPr>
          <w:rFonts w:ascii="Times New Roman" w:hAnsi="Times New Roman" w:cs="Times New Roman"/>
          <w:sz w:val="24"/>
          <w:szCs w:val="24"/>
        </w:rPr>
        <w:t>научить создавать примитивные трёхмерные предметы и картинки, используя</w:t>
      </w:r>
      <w:r w:rsidRPr="001B5395">
        <w:rPr>
          <w:rFonts w:ascii="Times New Roman" w:hAnsi="Times New Roman" w:cs="Times New Roman"/>
          <w:spacing w:val="20"/>
          <w:sz w:val="24"/>
          <w:szCs w:val="24"/>
        </w:rPr>
        <w:t xml:space="preserve"> </w:t>
      </w:r>
      <w:r w:rsidRPr="001B5395">
        <w:rPr>
          <w:rFonts w:ascii="Times New Roman" w:hAnsi="Times New Roman" w:cs="Times New Roman"/>
          <w:sz w:val="24"/>
          <w:szCs w:val="24"/>
        </w:rPr>
        <w:t>набор инструментов;</w:t>
      </w:r>
    </w:p>
    <w:p w14:paraId="41FD89A8" w14:textId="77777777" w:rsidR="001B5395" w:rsidRPr="001B5395" w:rsidRDefault="001B5395" w:rsidP="001B5395">
      <w:pPr>
        <w:numPr>
          <w:ilvl w:val="0"/>
          <w:numId w:val="7"/>
        </w:numPr>
        <w:tabs>
          <w:tab w:val="left" w:pos="452"/>
        </w:tabs>
        <w:kinsoku w:val="0"/>
        <w:overflowPunct w:val="0"/>
        <w:autoSpaceDE w:val="0"/>
        <w:autoSpaceDN w:val="0"/>
        <w:adjustRightInd w:val="0"/>
        <w:spacing w:after="0" w:line="276" w:lineRule="auto"/>
        <w:ind w:right="227"/>
        <w:rPr>
          <w:rFonts w:ascii="Times New Roman" w:hAnsi="Times New Roman" w:cs="Times New Roman"/>
          <w:sz w:val="24"/>
          <w:szCs w:val="24"/>
        </w:rPr>
      </w:pPr>
      <w:r w:rsidRPr="001B5395">
        <w:rPr>
          <w:rFonts w:ascii="Times New Roman" w:hAnsi="Times New Roman" w:cs="Times New Roman"/>
          <w:sz w:val="24"/>
          <w:szCs w:val="24"/>
        </w:rPr>
        <w:t>ознакомить</w:t>
      </w:r>
      <w:r w:rsidRPr="001B5395">
        <w:rPr>
          <w:rFonts w:ascii="Times New Roman" w:hAnsi="Times New Roman" w:cs="Times New Roman"/>
          <w:spacing w:val="18"/>
          <w:sz w:val="24"/>
          <w:szCs w:val="24"/>
        </w:rPr>
        <w:t xml:space="preserve"> </w:t>
      </w:r>
      <w:r w:rsidRPr="001B5395">
        <w:rPr>
          <w:rFonts w:ascii="Times New Roman" w:hAnsi="Times New Roman" w:cs="Times New Roman"/>
          <w:sz w:val="24"/>
          <w:szCs w:val="24"/>
        </w:rPr>
        <w:t>с</w:t>
      </w:r>
      <w:r w:rsidRPr="001B5395">
        <w:rPr>
          <w:rFonts w:ascii="Times New Roman" w:hAnsi="Times New Roman" w:cs="Times New Roman"/>
          <w:spacing w:val="16"/>
          <w:sz w:val="24"/>
          <w:szCs w:val="24"/>
        </w:rPr>
        <w:t xml:space="preserve"> </w:t>
      </w:r>
      <w:r w:rsidRPr="001B5395">
        <w:rPr>
          <w:rFonts w:ascii="Times New Roman" w:hAnsi="Times New Roman" w:cs="Times New Roman"/>
          <w:sz w:val="24"/>
          <w:szCs w:val="24"/>
        </w:rPr>
        <w:t>основными</w:t>
      </w:r>
      <w:r w:rsidRPr="001B5395">
        <w:rPr>
          <w:rFonts w:ascii="Times New Roman" w:hAnsi="Times New Roman" w:cs="Times New Roman"/>
          <w:spacing w:val="17"/>
          <w:sz w:val="24"/>
          <w:szCs w:val="24"/>
        </w:rPr>
        <w:t xml:space="preserve"> </w:t>
      </w:r>
      <w:r w:rsidRPr="001B5395">
        <w:rPr>
          <w:rFonts w:ascii="Times New Roman" w:hAnsi="Times New Roman" w:cs="Times New Roman"/>
          <w:sz w:val="24"/>
          <w:szCs w:val="24"/>
        </w:rPr>
        <w:t>операциями</w:t>
      </w:r>
      <w:r w:rsidRPr="001B5395">
        <w:rPr>
          <w:rFonts w:ascii="Times New Roman" w:hAnsi="Times New Roman" w:cs="Times New Roman"/>
          <w:spacing w:val="17"/>
          <w:sz w:val="24"/>
          <w:szCs w:val="24"/>
        </w:rPr>
        <w:t xml:space="preserve"> </w:t>
      </w:r>
      <w:r w:rsidRPr="001B5395">
        <w:rPr>
          <w:rFonts w:ascii="Times New Roman" w:hAnsi="Times New Roman" w:cs="Times New Roman"/>
          <w:sz w:val="24"/>
          <w:szCs w:val="24"/>
        </w:rPr>
        <w:t>в</w:t>
      </w:r>
      <w:r w:rsidRPr="001B5395">
        <w:rPr>
          <w:rFonts w:ascii="Times New Roman" w:hAnsi="Times New Roman" w:cs="Times New Roman"/>
          <w:spacing w:val="16"/>
          <w:sz w:val="24"/>
          <w:szCs w:val="24"/>
        </w:rPr>
        <w:t xml:space="preserve"> </w:t>
      </w:r>
      <w:r w:rsidRPr="001B5395">
        <w:rPr>
          <w:rFonts w:ascii="Times New Roman" w:hAnsi="Times New Roman" w:cs="Times New Roman"/>
          <w:sz w:val="24"/>
          <w:szCs w:val="24"/>
        </w:rPr>
        <w:t>3D</w:t>
      </w:r>
      <w:r w:rsidRPr="001B5395">
        <w:rPr>
          <w:rFonts w:ascii="Times New Roman" w:hAnsi="Times New Roman" w:cs="Times New Roman"/>
          <w:spacing w:val="21"/>
          <w:sz w:val="24"/>
          <w:szCs w:val="24"/>
        </w:rPr>
        <w:t xml:space="preserve"> </w:t>
      </w:r>
      <w:r w:rsidRPr="001B5395">
        <w:rPr>
          <w:rFonts w:ascii="Times New Roman" w:hAnsi="Times New Roman" w:cs="Times New Roman"/>
          <w:sz w:val="24"/>
          <w:szCs w:val="24"/>
        </w:rPr>
        <w:t>–</w:t>
      </w:r>
      <w:r w:rsidRPr="001B5395">
        <w:rPr>
          <w:rFonts w:ascii="Times New Roman" w:hAnsi="Times New Roman" w:cs="Times New Roman"/>
          <w:spacing w:val="17"/>
          <w:sz w:val="24"/>
          <w:szCs w:val="24"/>
        </w:rPr>
        <w:t xml:space="preserve"> </w:t>
      </w:r>
      <w:r w:rsidRPr="001B5395">
        <w:rPr>
          <w:rFonts w:ascii="Times New Roman" w:hAnsi="Times New Roman" w:cs="Times New Roman"/>
          <w:sz w:val="24"/>
          <w:szCs w:val="24"/>
        </w:rPr>
        <w:t>среде,</w:t>
      </w:r>
      <w:r w:rsidRPr="001B5395">
        <w:rPr>
          <w:rFonts w:ascii="Times New Roman" w:hAnsi="Times New Roman" w:cs="Times New Roman"/>
          <w:spacing w:val="20"/>
          <w:sz w:val="24"/>
          <w:szCs w:val="24"/>
        </w:rPr>
        <w:t xml:space="preserve"> </w:t>
      </w:r>
      <w:r w:rsidRPr="001B5395">
        <w:rPr>
          <w:rFonts w:ascii="Times New Roman" w:hAnsi="Times New Roman" w:cs="Times New Roman"/>
          <w:sz w:val="24"/>
          <w:szCs w:val="24"/>
        </w:rPr>
        <w:t>способствовать</w:t>
      </w:r>
      <w:r w:rsidRPr="001B5395">
        <w:rPr>
          <w:rFonts w:ascii="Times New Roman" w:hAnsi="Times New Roman" w:cs="Times New Roman"/>
          <w:spacing w:val="18"/>
          <w:sz w:val="24"/>
          <w:szCs w:val="24"/>
        </w:rPr>
        <w:t xml:space="preserve"> </w:t>
      </w:r>
      <w:r w:rsidRPr="001B5395">
        <w:rPr>
          <w:rFonts w:ascii="Times New Roman" w:hAnsi="Times New Roman" w:cs="Times New Roman"/>
          <w:sz w:val="24"/>
          <w:szCs w:val="24"/>
        </w:rPr>
        <w:t>развитию</w:t>
      </w:r>
      <w:r w:rsidRPr="001B5395">
        <w:rPr>
          <w:rFonts w:ascii="Times New Roman" w:hAnsi="Times New Roman" w:cs="Times New Roman"/>
          <w:spacing w:val="17"/>
          <w:sz w:val="24"/>
          <w:szCs w:val="24"/>
        </w:rPr>
        <w:t xml:space="preserve"> </w:t>
      </w:r>
      <w:r w:rsidRPr="001B5395">
        <w:rPr>
          <w:rFonts w:ascii="Times New Roman" w:hAnsi="Times New Roman" w:cs="Times New Roman"/>
          <w:sz w:val="24"/>
          <w:szCs w:val="24"/>
        </w:rPr>
        <w:t>алгоритмического</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мышления;</w:t>
      </w:r>
    </w:p>
    <w:p w14:paraId="3696D589" w14:textId="77777777" w:rsidR="001B5395" w:rsidRPr="001B5395" w:rsidRDefault="001B5395" w:rsidP="001B5395">
      <w:pPr>
        <w:numPr>
          <w:ilvl w:val="0"/>
          <w:numId w:val="7"/>
        </w:numPr>
        <w:tabs>
          <w:tab w:val="left" w:pos="433"/>
        </w:tabs>
        <w:kinsoku w:val="0"/>
        <w:overflowPunct w:val="0"/>
        <w:autoSpaceDE w:val="0"/>
        <w:autoSpaceDN w:val="0"/>
        <w:adjustRightInd w:val="0"/>
        <w:spacing w:after="0" w:line="275" w:lineRule="exact"/>
        <w:rPr>
          <w:rFonts w:ascii="Times New Roman" w:hAnsi="Times New Roman" w:cs="Times New Roman"/>
          <w:sz w:val="24"/>
          <w:szCs w:val="24"/>
        </w:rPr>
      </w:pPr>
      <w:r w:rsidRPr="001B5395">
        <w:rPr>
          <w:rFonts w:ascii="Times New Roman" w:hAnsi="Times New Roman" w:cs="Times New Roman"/>
          <w:sz w:val="24"/>
          <w:szCs w:val="24"/>
        </w:rPr>
        <w:t>формирование навыков работы в проектных</w:t>
      </w:r>
      <w:r w:rsidRPr="001B5395">
        <w:rPr>
          <w:rFonts w:ascii="Times New Roman" w:hAnsi="Times New Roman" w:cs="Times New Roman"/>
          <w:spacing w:val="-3"/>
          <w:sz w:val="24"/>
          <w:szCs w:val="24"/>
        </w:rPr>
        <w:t xml:space="preserve"> </w:t>
      </w:r>
      <w:r w:rsidRPr="001B5395">
        <w:rPr>
          <w:rFonts w:ascii="Times New Roman" w:hAnsi="Times New Roman" w:cs="Times New Roman"/>
          <w:sz w:val="24"/>
          <w:szCs w:val="24"/>
        </w:rPr>
        <w:t>технологиях;</w:t>
      </w:r>
    </w:p>
    <w:p w14:paraId="538ACB00" w14:textId="77777777" w:rsidR="001B5395" w:rsidRPr="001B5395" w:rsidRDefault="001B5395" w:rsidP="001B5395">
      <w:pPr>
        <w:kinsoku w:val="0"/>
        <w:overflowPunct w:val="0"/>
        <w:autoSpaceDE w:val="0"/>
        <w:autoSpaceDN w:val="0"/>
        <w:adjustRightInd w:val="0"/>
        <w:spacing w:before="4" w:after="0" w:line="240" w:lineRule="auto"/>
        <w:rPr>
          <w:rFonts w:ascii="Times New Roman" w:hAnsi="Times New Roman" w:cs="Times New Roman"/>
          <w:sz w:val="31"/>
          <w:szCs w:val="31"/>
        </w:rPr>
      </w:pPr>
    </w:p>
    <w:p w14:paraId="0E9A9DDD" w14:textId="77777777" w:rsidR="001B5395" w:rsidRPr="001B5395" w:rsidRDefault="001B5395" w:rsidP="001B5395">
      <w:pPr>
        <w:kinsoku w:val="0"/>
        <w:overflowPunct w:val="0"/>
        <w:autoSpaceDE w:val="0"/>
        <w:autoSpaceDN w:val="0"/>
        <w:adjustRightInd w:val="0"/>
        <w:spacing w:before="1" w:after="0" w:line="240" w:lineRule="auto"/>
        <w:ind w:left="292"/>
        <w:outlineLvl w:val="0"/>
        <w:rPr>
          <w:rFonts w:ascii="Times New Roman" w:hAnsi="Times New Roman" w:cs="Times New Roman"/>
          <w:b/>
          <w:bCs/>
          <w:sz w:val="24"/>
          <w:szCs w:val="24"/>
        </w:rPr>
      </w:pPr>
      <w:r w:rsidRPr="001B5395">
        <w:rPr>
          <w:rFonts w:ascii="Times New Roman" w:hAnsi="Times New Roman" w:cs="Times New Roman"/>
          <w:b/>
          <w:bCs/>
          <w:sz w:val="24"/>
          <w:szCs w:val="24"/>
        </w:rPr>
        <w:t>метапредметные</w:t>
      </w:r>
    </w:p>
    <w:p w14:paraId="5CA6D91C" w14:textId="77777777" w:rsidR="001B5395" w:rsidRPr="001B5395" w:rsidRDefault="001B5395" w:rsidP="001B5395">
      <w:pPr>
        <w:kinsoku w:val="0"/>
        <w:overflowPunct w:val="0"/>
        <w:autoSpaceDE w:val="0"/>
        <w:autoSpaceDN w:val="0"/>
        <w:adjustRightInd w:val="0"/>
        <w:spacing w:before="36" w:after="0" w:line="240" w:lineRule="auto"/>
        <w:ind w:left="292"/>
        <w:rPr>
          <w:rFonts w:ascii="Times New Roman" w:hAnsi="Times New Roman" w:cs="Times New Roman"/>
          <w:sz w:val="24"/>
          <w:szCs w:val="24"/>
        </w:rPr>
      </w:pPr>
      <w:r w:rsidRPr="001B5395">
        <w:rPr>
          <w:rFonts w:ascii="Times New Roman" w:hAnsi="Times New Roman" w:cs="Times New Roman"/>
          <w:b/>
          <w:bCs/>
          <w:sz w:val="24"/>
          <w:szCs w:val="24"/>
        </w:rPr>
        <w:t xml:space="preserve">- </w:t>
      </w:r>
      <w:r w:rsidRPr="001B5395">
        <w:rPr>
          <w:rFonts w:ascii="Times New Roman" w:hAnsi="Times New Roman" w:cs="Times New Roman"/>
          <w:sz w:val="24"/>
          <w:szCs w:val="24"/>
        </w:rPr>
        <w:t>формирование информационной культуры учащихся;</w:t>
      </w:r>
    </w:p>
    <w:p w14:paraId="07E3FF5C" w14:textId="77777777" w:rsidR="001B5395" w:rsidRPr="001B5395" w:rsidRDefault="001B5395" w:rsidP="001B5395">
      <w:pPr>
        <w:numPr>
          <w:ilvl w:val="0"/>
          <w:numId w:val="6"/>
        </w:numPr>
        <w:tabs>
          <w:tab w:val="left" w:pos="433"/>
        </w:tabs>
        <w:kinsoku w:val="0"/>
        <w:overflowPunct w:val="0"/>
        <w:autoSpaceDE w:val="0"/>
        <w:autoSpaceDN w:val="0"/>
        <w:adjustRightInd w:val="0"/>
        <w:spacing w:before="40" w:after="0" w:line="240" w:lineRule="auto"/>
        <w:ind w:hanging="1066"/>
        <w:rPr>
          <w:rFonts w:ascii="Times New Roman" w:hAnsi="Times New Roman" w:cs="Times New Roman"/>
          <w:sz w:val="24"/>
          <w:szCs w:val="24"/>
        </w:rPr>
      </w:pPr>
      <w:r w:rsidRPr="001B5395">
        <w:rPr>
          <w:rFonts w:ascii="Times New Roman" w:hAnsi="Times New Roman" w:cs="Times New Roman"/>
          <w:sz w:val="24"/>
          <w:szCs w:val="24"/>
        </w:rPr>
        <w:lastRenderedPageBreak/>
        <w:t>развитие пространственного</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мышления;</w:t>
      </w:r>
    </w:p>
    <w:p w14:paraId="50C82D62" w14:textId="77777777" w:rsidR="001B5395" w:rsidRPr="001B5395" w:rsidRDefault="001B5395" w:rsidP="001B5395">
      <w:pPr>
        <w:kinsoku w:val="0"/>
        <w:overflowPunct w:val="0"/>
        <w:autoSpaceDE w:val="0"/>
        <w:autoSpaceDN w:val="0"/>
        <w:adjustRightInd w:val="0"/>
        <w:spacing w:before="9" w:after="0" w:line="240" w:lineRule="auto"/>
        <w:rPr>
          <w:rFonts w:ascii="Times New Roman" w:hAnsi="Times New Roman" w:cs="Times New Roman"/>
          <w:sz w:val="31"/>
          <w:szCs w:val="31"/>
        </w:rPr>
      </w:pPr>
    </w:p>
    <w:p w14:paraId="2A81F4F3" w14:textId="77777777" w:rsidR="001B5395" w:rsidRPr="001B5395" w:rsidRDefault="001B5395" w:rsidP="001B5395">
      <w:pPr>
        <w:kinsoku w:val="0"/>
        <w:overflowPunct w:val="0"/>
        <w:autoSpaceDE w:val="0"/>
        <w:autoSpaceDN w:val="0"/>
        <w:adjustRightInd w:val="0"/>
        <w:spacing w:after="0" w:line="240" w:lineRule="auto"/>
        <w:ind w:left="292"/>
        <w:outlineLvl w:val="0"/>
        <w:rPr>
          <w:rFonts w:ascii="Times New Roman" w:hAnsi="Times New Roman" w:cs="Times New Roman"/>
          <w:b/>
          <w:bCs/>
          <w:sz w:val="24"/>
          <w:szCs w:val="24"/>
        </w:rPr>
      </w:pPr>
      <w:r w:rsidRPr="001B5395">
        <w:rPr>
          <w:rFonts w:ascii="Times New Roman" w:hAnsi="Times New Roman" w:cs="Times New Roman"/>
          <w:b/>
          <w:bCs/>
          <w:sz w:val="24"/>
          <w:szCs w:val="24"/>
        </w:rPr>
        <w:t>личностные:</w:t>
      </w:r>
    </w:p>
    <w:p w14:paraId="569EDAC7" w14:textId="77777777" w:rsidR="001B5395" w:rsidRPr="001B5395" w:rsidRDefault="001B5395" w:rsidP="001B5395">
      <w:pPr>
        <w:numPr>
          <w:ilvl w:val="0"/>
          <w:numId w:val="6"/>
        </w:numPr>
        <w:tabs>
          <w:tab w:val="left" w:pos="433"/>
        </w:tabs>
        <w:kinsoku w:val="0"/>
        <w:overflowPunct w:val="0"/>
        <w:autoSpaceDE w:val="0"/>
        <w:autoSpaceDN w:val="0"/>
        <w:adjustRightInd w:val="0"/>
        <w:spacing w:before="36" w:after="0" w:line="240" w:lineRule="auto"/>
        <w:ind w:hanging="1066"/>
        <w:rPr>
          <w:rFonts w:ascii="Times New Roman" w:hAnsi="Times New Roman" w:cs="Times New Roman"/>
          <w:sz w:val="24"/>
          <w:szCs w:val="24"/>
        </w:rPr>
      </w:pPr>
      <w:r w:rsidRPr="001B5395">
        <w:rPr>
          <w:rFonts w:ascii="Times New Roman" w:hAnsi="Times New Roman" w:cs="Times New Roman"/>
          <w:sz w:val="24"/>
          <w:szCs w:val="24"/>
        </w:rPr>
        <w:t>способствовать профориентации</w:t>
      </w:r>
      <w:r w:rsidRPr="001B5395">
        <w:rPr>
          <w:rFonts w:ascii="Times New Roman" w:hAnsi="Times New Roman" w:cs="Times New Roman"/>
          <w:spacing w:val="5"/>
          <w:sz w:val="24"/>
          <w:szCs w:val="24"/>
        </w:rPr>
        <w:t xml:space="preserve"> </w:t>
      </w:r>
      <w:r w:rsidRPr="001B5395">
        <w:rPr>
          <w:rFonts w:ascii="Times New Roman" w:hAnsi="Times New Roman" w:cs="Times New Roman"/>
          <w:sz w:val="24"/>
          <w:szCs w:val="24"/>
        </w:rPr>
        <w:t>учащихся,</w:t>
      </w:r>
    </w:p>
    <w:p w14:paraId="273BEF98" w14:textId="77777777" w:rsidR="001B5395" w:rsidRPr="001B5395" w:rsidRDefault="001B5395" w:rsidP="001B5395">
      <w:pPr>
        <w:kinsoku w:val="0"/>
        <w:overflowPunct w:val="0"/>
        <w:autoSpaceDE w:val="0"/>
        <w:autoSpaceDN w:val="0"/>
        <w:adjustRightInd w:val="0"/>
        <w:spacing w:before="4" w:after="0" w:line="240" w:lineRule="auto"/>
        <w:rPr>
          <w:rFonts w:ascii="Times New Roman" w:hAnsi="Times New Roman" w:cs="Times New Roman"/>
          <w:sz w:val="31"/>
          <w:szCs w:val="31"/>
        </w:rPr>
      </w:pPr>
    </w:p>
    <w:p w14:paraId="416351E4" w14:textId="77777777" w:rsidR="001B5395" w:rsidRPr="001B5395" w:rsidRDefault="001B5395" w:rsidP="001B5395">
      <w:pPr>
        <w:numPr>
          <w:ilvl w:val="0"/>
          <w:numId w:val="6"/>
        </w:numPr>
        <w:tabs>
          <w:tab w:val="left" w:pos="433"/>
        </w:tabs>
        <w:kinsoku w:val="0"/>
        <w:overflowPunct w:val="0"/>
        <w:autoSpaceDE w:val="0"/>
        <w:autoSpaceDN w:val="0"/>
        <w:adjustRightInd w:val="0"/>
        <w:spacing w:after="0" w:line="276" w:lineRule="auto"/>
        <w:ind w:right="1168" w:hanging="1066"/>
        <w:rPr>
          <w:rFonts w:ascii="Times New Roman" w:hAnsi="Times New Roman" w:cs="Times New Roman"/>
          <w:sz w:val="24"/>
          <w:szCs w:val="24"/>
        </w:rPr>
      </w:pPr>
      <w:r w:rsidRPr="001B5395">
        <w:rPr>
          <w:rFonts w:ascii="Times New Roman" w:hAnsi="Times New Roman" w:cs="Times New Roman"/>
          <w:sz w:val="24"/>
          <w:szCs w:val="24"/>
        </w:rPr>
        <w:t>воспитывать аккуратность, трудолюбие, дисциплинированность при выполнении работ, бережное отношение к оборудованию и</w:t>
      </w:r>
      <w:r w:rsidRPr="001B5395">
        <w:rPr>
          <w:rFonts w:ascii="Times New Roman" w:hAnsi="Times New Roman" w:cs="Times New Roman"/>
          <w:spacing w:val="-5"/>
          <w:sz w:val="24"/>
          <w:szCs w:val="24"/>
        </w:rPr>
        <w:t xml:space="preserve"> </w:t>
      </w:r>
      <w:r w:rsidRPr="001B5395">
        <w:rPr>
          <w:rFonts w:ascii="Times New Roman" w:hAnsi="Times New Roman" w:cs="Times New Roman"/>
          <w:sz w:val="24"/>
          <w:szCs w:val="24"/>
        </w:rPr>
        <w:t>материалам;</w:t>
      </w:r>
    </w:p>
    <w:p w14:paraId="1A497019" w14:textId="77777777" w:rsidR="001B5395" w:rsidRPr="001B5395" w:rsidRDefault="001B5395" w:rsidP="001B5395">
      <w:pPr>
        <w:numPr>
          <w:ilvl w:val="0"/>
          <w:numId w:val="6"/>
        </w:numPr>
        <w:tabs>
          <w:tab w:val="left" w:pos="433"/>
        </w:tabs>
        <w:kinsoku w:val="0"/>
        <w:overflowPunct w:val="0"/>
        <w:autoSpaceDE w:val="0"/>
        <w:autoSpaceDN w:val="0"/>
        <w:adjustRightInd w:val="0"/>
        <w:spacing w:after="0" w:line="275" w:lineRule="exact"/>
        <w:ind w:hanging="1066"/>
        <w:rPr>
          <w:rFonts w:ascii="Times New Roman" w:hAnsi="Times New Roman" w:cs="Times New Roman"/>
          <w:sz w:val="24"/>
          <w:szCs w:val="24"/>
        </w:rPr>
      </w:pPr>
      <w:r w:rsidRPr="001B5395">
        <w:rPr>
          <w:rFonts w:ascii="Times New Roman" w:hAnsi="Times New Roman" w:cs="Times New Roman"/>
          <w:sz w:val="24"/>
          <w:szCs w:val="24"/>
        </w:rPr>
        <w:t>формировать умение взаимодействовать в группе.</w:t>
      </w:r>
    </w:p>
    <w:p w14:paraId="0E5E2183" w14:textId="77777777" w:rsidR="001B5395" w:rsidRPr="001B5395" w:rsidRDefault="001B5395" w:rsidP="001B5395">
      <w:pPr>
        <w:kinsoku w:val="0"/>
        <w:overflowPunct w:val="0"/>
        <w:autoSpaceDE w:val="0"/>
        <w:autoSpaceDN w:val="0"/>
        <w:adjustRightInd w:val="0"/>
        <w:spacing w:before="1" w:after="0" w:line="240" w:lineRule="auto"/>
        <w:rPr>
          <w:rFonts w:ascii="Times New Roman" w:hAnsi="Times New Roman" w:cs="Times New Roman"/>
          <w:sz w:val="31"/>
          <w:szCs w:val="31"/>
        </w:rPr>
      </w:pPr>
    </w:p>
    <w:p w14:paraId="4C385B6E" w14:textId="77777777" w:rsidR="001B5395" w:rsidRPr="001B5395" w:rsidRDefault="001B5395" w:rsidP="001B5395">
      <w:pPr>
        <w:kinsoku w:val="0"/>
        <w:overflowPunct w:val="0"/>
        <w:autoSpaceDE w:val="0"/>
        <w:autoSpaceDN w:val="0"/>
        <w:adjustRightInd w:val="0"/>
        <w:spacing w:after="0" w:line="240" w:lineRule="auto"/>
        <w:ind w:left="1278" w:right="1393"/>
        <w:jc w:val="center"/>
        <w:rPr>
          <w:rFonts w:ascii="Times New Roman" w:hAnsi="Times New Roman" w:cs="Times New Roman"/>
          <w:sz w:val="24"/>
          <w:szCs w:val="24"/>
        </w:rPr>
      </w:pPr>
      <w:r w:rsidRPr="001B5395">
        <w:rPr>
          <w:rFonts w:ascii="Times New Roman" w:hAnsi="Times New Roman" w:cs="Times New Roman"/>
          <w:sz w:val="24"/>
          <w:szCs w:val="24"/>
        </w:rPr>
        <w:t>Ожидаемые результаты.</w:t>
      </w:r>
    </w:p>
    <w:p w14:paraId="291877AF" w14:textId="77777777" w:rsidR="001B5395" w:rsidRPr="001B5395" w:rsidRDefault="001B5395" w:rsidP="001B5395">
      <w:pPr>
        <w:kinsoku w:val="0"/>
        <w:overflowPunct w:val="0"/>
        <w:autoSpaceDE w:val="0"/>
        <w:autoSpaceDN w:val="0"/>
        <w:adjustRightInd w:val="0"/>
        <w:spacing w:before="8" w:after="0" w:line="240" w:lineRule="auto"/>
        <w:rPr>
          <w:rFonts w:ascii="Times New Roman" w:hAnsi="Times New Roman" w:cs="Times New Roman"/>
          <w:sz w:val="31"/>
          <w:szCs w:val="31"/>
        </w:rPr>
      </w:pPr>
    </w:p>
    <w:p w14:paraId="2AB43D8E" w14:textId="77777777" w:rsidR="001B5395" w:rsidRPr="001B5395" w:rsidRDefault="001B5395" w:rsidP="001B5395">
      <w:pPr>
        <w:kinsoku w:val="0"/>
        <w:overflowPunct w:val="0"/>
        <w:autoSpaceDE w:val="0"/>
        <w:autoSpaceDN w:val="0"/>
        <w:adjustRightInd w:val="0"/>
        <w:spacing w:after="0" w:line="240" w:lineRule="auto"/>
        <w:ind w:left="292"/>
        <w:outlineLvl w:val="0"/>
        <w:rPr>
          <w:rFonts w:ascii="Times New Roman" w:hAnsi="Times New Roman" w:cs="Times New Roman"/>
          <w:b/>
          <w:bCs/>
          <w:sz w:val="24"/>
          <w:szCs w:val="24"/>
        </w:rPr>
      </w:pPr>
      <w:r w:rsidRPr="001B5395">
        <w:rPr>
          <w:rFonts w:ascii="Times New Roman" w:hAnsi="Times New Roman" w:cs="Times New Roman"/>
          <w:b/>
          <w:bCs/>
          <w:sz w:val="24"/>
          <w:szCs w:val="24"/>
        </w:rPr>
        <w:t>предметные:</w:t>
      </w:r>
    </w:p>
    <w:p w14:paraId="5FAA4747" w14:textId="77777777" w:rsidR="001B5395" w:rsidRPr="001B5395" w:rsidRDefault="001B5395" w:rsidP="001B5395">
      <w:pPr>
        <w:numPr>
          <w:ilvl w:val="0"/>
          <w:numId w:val="6"/>
        </w:numPr>
        <w:tabs>
          <w:tab w:val="left" w:pos="435"/>
        </w:tabs>
        <w:kinsoku w:val="0"/>
        <w:overflowPunct w:val="0"/>
        <w:autoSpaceDE w:val="0"/>
        <w:autoSpaceDN w:val="0"/>
        <w:adjustRightInd w:val="0"/>
        <w:spacing w:before="36" w:after="0" w:line="240" w:lineRule="auto"/>
        <w:ind w:left="434" w:hanging="142"/>
        <w:rPr>
          <w:rFonts w:ascii="Times New Roman" w:hAnsi="Times New Roman" w:cs="Times New Roman"/>
          <w:sz w:val="24"/>
          <w:szCs w:val="24"/>
        </w:rPr>
      </w:pPr>
      <w:r w:rsidRPr="001B5395">
        <w:rPr>
          <w:rFonts w:ascii="Times New Roman" w:hAnsi="Times New Roman" w:cs="Times New Roman"/>
          <w:sz w:val="24"/>
          <w:szCs w:val="24"/>
        </w:rPr>
        <w:t>учащиеся познакомятся конструкцией и техникой работы 3D</w:t>
      </w:r>
      <w:r w:rsidRPr="001B5395">
        <w:rPr>
          <w:rFonts w:ascii="Times New Roman" w:hAnsi="Times New Roman" w:cs="Times New Roman"/>
          <w:spacing w:val="-2"/>
          <w:sz w:val="24"/>
          <w:szCs w:val="24"/>
        </w:rPr>
        <w:t xml:space="preserve"> </w:t>
      </w:r>
      <w:r w:rsidRPr="001B5395">
        <w:rPr>
          <w:rFonts w:ascii="Times New Roman" w:hAnsi="Times New Roman" w:cs="Times New Roman"/>
          <w:sz w:val="24"/>
          <w:szCs w:val="24"/>
        </w:rPr>
        <w:t>ручки;</w:t>
      </w:r>
    </w:p>
    <w:p w14:paraId="227D4EB4" w14:textId="77777777" w:rsidR="001B5395" w:rsidRPr="001B5395" w:rsidRDefault="001B5395" w:rsidP="001B5395">
      <w:pPr>
        <w:numPr>
          <w:ilvl w:val="0"/>
          <w:numId w:val="6"/>
        </w:numPr>
        <w:tabs>
          <w:tab w:val="left" w:pos="558"/>
        </w:tabs>
        <w:kinsoku w:val="0"/>
        <w:overflowPunct w:val="0"/>
        <w:autoSpaceDE w:val="0"/>
        <w:autoSpaceDN w:val="0"/>
        <w:adjustRightInd w:val="0"/>
        <w:spacing w:before="41" w:after="0" w:line="278" w:lineRule="auto"/>
        <w:ind w:left="292" w:right="228"/>
        <w:rPr>
          <w:rFonts w:ascii="Times New Roman" w:hAnsi="Times New Roman" w:cs="Times New Roman"/>
          <w:sz w:val="24"/>
          <w:szCs w:val="24"/>
        </w:rPr>
      </w:pPr>
      <w:r w:rsidRPr="001B5395">
        <w:rPr>
          <w:rFonts w:ascii="Times New Roman" w:hAnsi="Times New Roman" w:cs="Times New Roman"/>
          <w:sz w:val="24"/>
          <w:szCs w:val="24"/>
        </w:rPr>
        <w:t>научатся создавать примитивные трёхмерные предметы и картинки, используя набор</w:t>
      </w:r>
      <w:r w:rsidRPr="001B5395">
        <w:rPr>
          <w:rFonts w:ascii="Times New Roman" w:hAnsi="Times New Roman" w:cs="Times New Roman"/>
          <w:spacing w:val="31"/>
          <w:sz w:val="24"/>
          <w:szCs w:val="24"/>
        </w:rPr>
        <w:t xml:space="preserve"> </w:t>
      </w:r>
      <w:r w:rsidRPr="001B5395">
        <w:rPr>
          <w:rFonts w:ascii="Times New Roman" w:hAnsi="Times New Roman" w:cs="Times New Roman"/>
          <w:sz w:val="24"/>
          <w:szCs w:val="24"/>
        </w:rPr>
        <w:t>инструментов;</w:t>
      </w:r>
    </w:p>
    <w:p w14:paraId="3C41160C" w14:textId="77777777" w:rsidR="001B5395" w:rsidRPr="001B5395" w:rsidRDefault="001B5395" w:rsidP="001B5395">
      <w:pPr>
        <w:numPr>
          <w:ilvl w:val="0"/>
          <w:numId w:val="6"/>
        </w:numPr>
        <w:tabs>
          <w:tab w:val="left" w:pos="435"/>
        </w:tabs>
        <w:kinsoku w:val="0"/>
        <w:overflowPunct w:val="0"/>
        <w:autoSpaceDE w:val="0"/>
        <w:autoSpaceDN w:val="0"/>
        <w:adjustRightInd w:val="0"/>
        <w:spacing w:after="0" w:line="272" w:lineRule="exact"/>
        <w:ind w:left="434" w:hanging="142"/>
        <w:rPr>
          <w:rFonts w:ascii="Times New Roman" w:hAnsi="Times New Roman" w:cs="Times New Roman"/>
          <w:sz w:val="24"/>
          <w:szCs w:val="24"/>
        </w:rPr>
      </w:pPr>
      <w:r w:rsidRPr="001B5395">
        <w:rPr>
          <w:rFonts w:ascii="Times New Roman" w:hAnsi="Times New Roman" w:cs="Times New Roman"/>
          <w:sz w:val="24"/>
          <w:szCs w:val="24"/>
        </w:rPr>
        <w:t>учащиеся будут владеть предметной терминологией, ключевыми методами и</w:t>
      </w:r>
      <w:r w:rsidRPr="001B5395">
        <w:rPr>
          <w:rFonts w:ascii="Times New Roman" w:hAnsi="Times New Roman" w:cs="Times New Roman"/>
          <w:spacing w:val="-2"/>
          <w:sz w:val="24"/>
          <w:szCs w:val="24"/>
        </w:rPr>
        <w:t xml:space="preserve"> </w:t>
      </w:r>
      <w:r w:rsidRPr="001B5395">
        <w:rPr>
          <w:rFonts w:ascii="Times New Roman" w:hAnsi="Times New Roman" w:cs="Times New Roman"/>
          <w:sz w:val="24"/>
          <w:szCs w:val="24"/>
        </w:rPr>
        <w:t>приемами;</w:t>
      </w:r>
    </w:p>
    <w:p w14:paraId="27F7AF37" w14:textId="77777777" w:rsidR="001B5395" w:rsidRPr="001B5395" w:rsidRDefault="001B5395" w:rsidP="001B5395">
      <w:pPr>
        <w:numPr>
          <w:ilvl w:val="0"/>
          <w:numId w:val="6"/>
        </w:numPr>
        <w:tabs>
          <w:tab w:val="left" w:pos="433"/>
        </w:tabs>
        <w:kinsoku w:val="0"/>
        <w:overflowPunct w:val="0"/>
        <w:autoSpaceDE w:val="0"/>
        <w:autoSpaceDN w:val="0"/>
        <w:adjustRightInd w:val="0"/>
        <w:spacing w:before="41" w:after="0" w:line="240" w:lineRule="auto"/>
        <w:ind w:hanging="1066"/>
        <w:rPr>
          <w:rFonts w:ascii="Times New Roman" w:hAnsi="Times New Roman" w:cs="Times New Roman"/>
          <w:sz w:val="24"/>
          <w:szCs w:val="24"/>
        </w:rPr>
      </w:pPr>
      <w:r w:rsidRPr="001B5395">
        <w:rPr>
          <w:rFonts w:ascii="Times New Roman" w:hAnsi="Times New Roman" w:cs="Times New Roman"/>
          <w:sz w:val="24"/>
          <w:szCs w:val="24"/>
        </w:rPr>
        <w:t>ознакомятся с основными операциями в 3D –</w:t>
      </w:r>
      <w:r w:rsidRPr="001B5395">
        <w:rPr>
          <w:rFonts w:ascii="Times New Roman" w:hAnsi="Times New Roman" w:cs="Times New Roman"/>
          <w:spacing w:val="-3"/>
          <w:sz w:val="24"/>
          <w:szCs w:val="24"/>
        </w:rPr>
        <w:t xml:space="preserve"> </w:t>
      </w:r>
      <w:r w:rsidRPr="001B5395">
        <w:rPr>
          <w:rFonts w:ascii="Times New Roman" w:hAnsi="Times New Roman" w:cs="Times New Roman"/>
          <w:sz w:val="24"/>
          <w:szCs w:val="24"/>
        </w:rPr>
        <w:t>среде;</w:t>
      </w:r>
    </w:p>
    <w:p w14:paraId="64099730" w14:textId="77777777" w:rsidR="001B5395" w:rsidRPr="001B5395" w:rsidRDefault="001B5395" w:rsidP="001B5395">
      <w:pPr>
        <w:numPr>
          <w:ilvl w:val="0"/>
          <w:numId w:val="6"/>
        </w:numPr>
        <w:tabs>
          <w:tab w:val="left" w:pos="495"/>
        </w:tabs>
        <w:kinsoku w:val="0"/>
        <w:overflowPunct w:val="0"/>
        <w:autoSpaceDE w:val="0"/>
        <w:autoSpaceDN w:val="0"/>
        <w:adjustRightInd w:val="0"/>
        <w:spacing w:before="41" w:after="0" w:line="240" w:lineRule="auto"/>
        <w:ind w:left="494" w:hanging="202"/>
        <w:rPr>
          <w:rFonts w:ascii="Times New Roman" w:hAnsi="Times New Roman" w:cs="Times New Roman"/>
          <w:sz w:val="24"/>
          <w:szCs w:val="24"/>
        </w:rPr>
      </w:pPr>
      <w:r w:rsidRPr="001B5395">
        <w:rPr>
          <w:rFonts w:ascii="Times New Roman" w:hAnsi="Times New Roman" w:cs="Times New Roman"/>
          <w:sz w:val="24"/>
          <w:szCs w:val="24"/>
        </w:rPr>
        <w:t>у учащихся сформируются навыки работы в проектных</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технологиях;</w:t>
      </w:r>
    </w:p>
    <w:p w14:paraId="5EF9EDD8" w14:textId="77777777" w:rsidR="001B5395" w:rsidRPr="001B5395" w:rsidRDefault="001B5395" w:rsidP="001B5395">
      <w:pPr>
        <w:kinsoku w:val="0"/>
        <w:overflowPunct w:val="0"/>
        <w:autoSpaceDE w:val="0"/>
        <w:autoSpaceDN w:val="0"/>
        <w:adjustRightInd w:val="0"/>
        <w:spacing w:before="8" w:after="0" w:line="240" w:lineRule="auto"/>
        <w:rPr>
          <w:rFonts w:ascii="Times New Roman" w:hAnsi="Times New Roman" w:cs="Times New Roman"/>
          <w:sz w:val="31"/>
          <w:szCs w:val="31"/>
        </w:rPr>
      </w:pPr>
    </w:p>
    <w:p w14:paraId="35265667" w14:textId="77777777" w:rsidR="001B5395" w:rsidRPr="001B5395" w:rsidRDefault="001B5395" w:rsidP="001B5395">
      <w:pPr>
        <w:kinsoku w:val="0"/>
        <w:overflowPunct w:val="0"/>
        <w:autoSpaceDE w:val="0"/>
        <w:autoSpaceDN w:val="0"/>
        <w:adjustRightInd w:val="0"/>
        <w:spacing w:after="0" w:line="240" w:lineRule="auto"/>
        <w:ind w:left="292"/>
        <w:outlineLvl w:val="0"/>
        <w:rPr>
          <w:rFonts w:ascii="Times New Roman" w:hAnsi="Times New Roman" w:cs="Times New Roman"/>
          <w:b/>
          <w:bCs/>
          <w:sz w:val="24"/>
          <w:szCs w:val="24"/>
        </w:rPr>
      </w:pPr>
      <w:r w:rsidRPr="001B5395">
        <w:rPr>
          <w:rFonts w:ascii="Times New Roman" w:hAnsi="Times New Roman" w:cs="Times New Roman"/>
          <w:b/>
          <w:bCs/>
          <w:sz w:val="24"/>
          <w:szCs w:val="24"/>
        </w:rPr>
        <w:t>метапредметные:</w:t>
      </w:r>
    </w:p>
    <w:p w14:paraId="1ACD8C94" w14:textId="77777777" w:rsidR="001B5395" w:rsidRPr="001B5395" w:rsidRDefault="001B5395" w:rsidP="001B5395">
      <w:pPr>
        <w:kinsoku w:val="0"/>
        <w:overflowPunct w:val="0"/>
        <w:autoSpaceDE w:val="0"/>
        <w:autoSpaceDN w:val="0"/>
        <w:adjustRightInd w:val="0"/>
        <w:spacing w:before="36" w:after="0" w:line="240" w:lineRule="auto"/>
        <w:ind w:left="292"/>
        <w:rPr>
          <w:rFonts w:ascii="Times New Roman" w:hAnsi="Times New Roman" w:cs="Times New Roman"/>
          <w:sz w:val="24"/>
          <w:szCs w:val="24"/>
        </w:rPr>
      </w:pPr>
      <w:r w:rsidRPr="001B5395">
        <w:rPr>
          <w:rFonts w:ascii="Times New Roman" w:hAnsi="Times New Roman" w:cs="Times New Roman"/>
          <w:b/>
          <w:bCs/>
          <w:sz w:val="24"/>
          <w:szCs w:val="24"/>
        </w:rPr>
        <w:t xml:space="preserve">- </w:t>
      </w:r>
      <w:r w:rsidRPr="001B5395">
        <w:rPr>
          <w:rFonts w:ascii="Times New Roman" w:hAnsi="Times New Roman" w:cs="Times New Roman"/>
          <w:sz w:val="24"/>
          <w:szCs w:val="24"/>
        </w:rPr>
        <w:t>у учащихся сформируется информационная культура;</w:t>
      </w:r>
    </w:p>
    <w:p w14:paraId="5A96D777" w14:textId="77777777" w:rsidR="001B5395" w:rsidRPr="001B5395" w:rsidRDefault="001B5395" w:rsidP="001B5395">
      <w:pPr>
        <w:numPr>
          <w:ilvl w:val="0"/>
          <w:numId w:val="5"/>
        </w:numPr>
        <w:tabs>
          <w:tab w:val="left" w:pos="435"/>
        </w:tabs>
        <w:kinsoku w:val="0"/>
        <w:overflowPunct w:val="0"/>
        <w:autoSpaceDE w:val="0"/>
        <w:autoSpaceDN w:val="0"/>
        <w:adjustRightInd w:val="0"/>
        <w:spacing w:before="41" w:after="0" w:line="240" w:lineRule="auto"/>
        <w:rPr>
          <w:rFonts w:ascii="Times New Roman" w:hAnsi="Times New Roman" w:cs="Times New Roman"/>
          <w:sz w:val="24"/>
          <w:szCs w:val="24"/>
        </w:rPr>
      </w:pPr>
      <w:r w:rsidRPr="001B5395">
        <w:rPr>
          <w:rFonts w:ascii="Times New Roman" w:hAnsi="Times New Roman" w:cs="Times New Roman"/>
          <w:sz w:val="24"/>
          <w:szCs w:val="24"/>
        </w:rPr>
        <w:t>у учащихся разовьется пространственное и алгоритмическое</w:t>
      </w:r>
      <w:r w:rsidRPr="001B5395">
        <w:rPr>
          <w:rFonts w:ascii="Times New Roman" w:hAnsi="Times New Roman" w:cs="Times New Roman"/>
          <w:spacing w:val="-6"/>
          <w:sz w:val="24"/>
          <w:szCs w:val="24"/>
        </w:rPr>
        <w:t xml:space="preserve"> </w:t>
      </w:r>
      <w:r w:rsidRPr="001B5395">
        <w:rPr>
          <w:rFonts w:ascii="Times New Roman" w:hAnsi="Times New Roman" w:cs="Times New Roman"/>
          <w:sz w:val="24"/>
          <w:szCs w:val="24"/>
        </w:rPr>
        <w:t>мышление;</w:t>
      </w:r>
    </w:p>
    <w:p w14:paraId="67D4D7EE" w14:textId="77777777" w:rsidR="001B5395" w:rsidRPr="001B5395" w:rsidRDefault="001B5395" w:rsidP="001B5395">
      <w:pPr>
        <w:numPr>
          <w:ilvl w:val="0"/>
          <w:numId w:val="5"/>
        </w:numPr>
        <w:tabs>
          <w:tab w:val="left" w:pos="500"/>
        </w:tabs>
        <w:kinsoku w:val="0"/>
        <w:overflowPunct w:val="0"/>
        <w:autoSpaceDE w:val="0"/>
        <w:autoSpaceDN w:val="0"/>
        <w:adjustRightInd w:val="0"/>
        <w:spacing w:before="43" w:after="0" w:line="276" w:lineRule="auto"/>
        <w:ind w:right="223"/>
        <w:rPr>
          <w:rFonts w:ascii="Times New Roman" w:hAnsi="Times New Roman" w:cs="Times New Roman"/>
          <w:sz w:val="24"/>
          <w:szCs w:val="24"/>
        </w:rPr>
      </w:pPr>
      <w:r w:rsidRPr="001B5395">
        <w:rPr>
          <w:rFonts w:ascii="Times New Roman" w:hAnsi="Times New Roman" w:cs="Times New Roman"/>
          <w:sz w:val="24"/>
          <w:szCs w:val="24"/>
        </w:rPr>
        <w:t xml:space="preserve">учащиеся смогут самостоятельно выполнять различные творческие работы по созданию </w:t>
      </w:r>
      <w:r w:rsidRPr="001B5395">
        <w:rPr>
          <w:rFonts w:ascii="Times New Roman" w:hAnsi="Times New Roman" w:cs="Times New Roman"/>
          <w:spacing w:val="3"/>
          <w:sz w:val="24"/>
          <w:szCs w:val="24"/>
        </w:rPr>
        <w:t>3D</w:t>
      </w:r>
      <w:r w:rsidRPr="001B5395">
        <w:rPr>
          <w:rFonts w:ascii="Times New Roman" w:hAnsi="Times New Roman" w:cs="Times New Roman"/>
          <w:spacing w:val="15"/>
          <w:sz w:val="24"/>
          <w:szCs w:val="24"/>
        </w:rPr>
        <w:t xml:space="preserve"> </w:t>
      </w:r>
      <w:r w:rsidRPr="001B5395">
        <w:rPr>
          <w:rFonts w:ascii="Times New Roman" w:hAnsi="Times New Roman" w:cs="Times New Roman"/>
          <w:sz w:val="24"/>
          <w:szCs w:val="24"/>
        </w:rPr>
        <w:t>изделий.</w:t>
      </w:r>
    </w:p>
    <w:p w14:paraId="6B6CAE49" w14:textId="77777777" w:rsidR="001B5395" w:rsidRPr="001B5395" w:rsidRDefault="001B5395" w:rsidP="001B5395">
      <w:pPr>
        <w:numPr>
          <w:ilvl w:val="0"/>
          <w:numId w:val="5"/>
        </w:numPr>
        <w:tabs>
          <w:tab w:val="left" w:pos="435"/>
        </w:tabs>
        <w:kinsoku w:val="0"/>
        <w:overflowPunct w:val="0"/>
        <w:autoSpaceDE w:val="0"/>
        <w:autoSpaceDN w:val="0"/>
        <w:adjustRightInd w:val="0"/>
        <w:spacing w:after="0" w:line="275" w:lineRule="exact"/>
        <w:rPr>
          <w:rFonts w:ascii="Times New Roman" w:hAnsi="Times New Roman" w:cs="Times New Roman"/>
          <w:sz w:val="24"/>
          <w:szCs w:val="24"/>
        </w:rPr>
      </w:pPr>
      <w:r w:rsidRPr="001B5395">
        <w:rPr>
          <w:rFonts w:ascii="Times New Roman" w:hAnsi="Times New Roman" w:cs="Times New Roman"/>
          <w:sz w:val="24"/>
          <w:szCs w:val="24"/>
        </w:rPr>
        <w:t>у учащихся разовьется образное и логическое мышление в процессе проектной</w:t>
      </w:r>
      <w:r w:rsidRPr="001B5395">
        <w:rPr>
          <w:rFonts w:ascii="Times New Roman" w:hAnsi="Times New Roman" w:cs="Times New Roman"/>
          <w:spacing w:val="-5"/>
          <w:sz w:val="24"/>
          <w:szCs w:val="24"/>
        </w:rPr>
        <w:t xml:space="preserve"> </w:t>
      </w:r>
      <w:r w:rsidRPr="001B5395">
        <w:rPr>
          <w:rFonts w:ascii="Times New Roman" w:hAnsi="Times New Roman" w:cs="Times New Roman"/>
          <w:sz w:val="24"/>
          <w:szCs w:val="24"/>
        </w:rPr>
        <w:t>деятельности.</w:t>
      </w:r>
    </w:p>
    <w:p w14:paraId="436704C8" w14:textId="77777777" w:rsidR="001B5395" w:rsidRPr="001B5395" w:rsidRDefault="001B5395" w:rsidP="001B5395">
      <w:pPr>
        <w:numPr>
          <w:ilvl w:val="0"/>
          <w:numId w:val="5"/>
        </w:numPr>
        <w:tabs>
          <w:tab w:val="left" w:pos="435"/>
        </w:tabs>
        <w:kinsoku w:val="0"/>
        <w:overflowPunct w:val="0"/>
        <w:autoSpaceDE w:val="0"/>
        <w:autoSpaceDN w:val="0"/>
        <w:adjustRightInd w:val="0"/>
        <w:spacing w:before="42" w:after="0" w:line="240" w:lineRule="auto"/>
        <w:rPr>
          <w:rFonts w:ascii="Times New Roman" w:hAnsi="Times New Roman" w:cs="Times New Roman"/>
          <w:sz w:val="24"/>
          <w:szCs w:val="24"/>
        </w:rPr>
      </w:pPr>
      <w:r w:rsidRPr="001B5395">
        <w:rPr>
          <w:rFonts w:ascii="Times New Roman" w:hAnsi="Times New Roman" w:cs="Times New Roman"/>
          <w:sz w:val="24"/>
          <w:szCs w:val="24"/>
        </w:rPr>
        <w:t xml:space="preserve">учащиеся разовьют мелкую моторику и координацию движений </w:t>
      </w:r>
      <w:r w:rsidRPr="001B5395">
        <w:rPr>
          <w:rFonts w:ascii="Times New Roman" w:hAnsi="Times New Roman" w:cs="Times New Roman"/>
          <w:spacing w:val="-3"/>
          <w:sz w:val="24"/>
          <w:szCs w:val="24"/>
        </w:rPr>
        <w:t xml:space="preserve">рук </w:t>
      </w:r>
      <w:r w:rsidRPr="001B5395">
        <w:rPr>
          <w:rFonts w:ascii="Times New Roman" w:hAnsi="Times New Roman" w:cs="Times New Roman"/>
          <w:sz w:val="24"/>
          <w:szCs w:val="24"/>
        </w:rPr>
        <w:t xml:space="preserve">при работе с </w:t>
      </w:r>
      <w:r w:rsidRPr="001B5395">
        <w:rPr>
          <w:rFonts w:ascii="Times New Roman" w:hAnsi="Times New Roman" w:cs="Times New Roman"/>
          <w:spacing w:val="1"/>
          <w:sz w:val="24"/>
          <w:szCs w:val="24"/>
        </w:rPr>
        <w:t>3D</w:t>
      </w:r>
      <w:r w:rsidRPr="001B5395">
        <w:rPr>
          <w:rFonts w:ascii="Times New Roman" w:hAnsi="Times New Roman" w:cs="Times New Roman"/>
          <w:spacing w:val="-9"/>
          <w:sz w:val="24"/>
          <w:szCs w:val="24"/>
        </w:rPr>
        <w:t xml:space="preserve"> </w:t>
      </w:r>
      <w:r w:rsidRPr="001B5395">
        <w:rPr>
          <w:rFonts w:ascii="Times New Roman" w:hAnsi="Times New Roman" w:cs="Times New Roman"/>
          <w:sz w:val="24"/>
          <w:szCs w:val="24"/>
        </w:rPr>
        <w:t>ручками.</w:t>
      </w:r>
    </w:p>
    <w:p w14:paraId="622F339D" w14:textId="77777777" w:rsidR="001B5395" w:rsidRPr="001B5395" w:rsidRDefault="001B5395" w:rsidP="001B5395">
      <w:pPr>
        <w:kinsoku w:val="0"/>
        <w:overflowPunct w:val="0"/>
        <w:autoSpaceDE w:val="0"/>
        <w:autoSpaceDN w:val="0"/>
        <w:adjustRightInd w:val="0"/>
        <w:spacing w:before="3" w:after="0" w:line="240" w:lineRule="auto"/>
        <w:rPr>
          <w:rFonts w:ascii="Times New Roman" w:hAnsi="Times New Roman" w:cs="Times New Roman"/>
          <w:sz w:val="31"/>
          <w:szCs w:val="31"/>
        </w:rPr>
      </w:pPr>
    </w:p>
    <w:p w14:paraId="47DBE866" w14:textId="77777777" w:rsidR="001B5395" w:rsidRPr="001B5395" w:rsidRDefault="001B5395" w:rsidP="001B5395">
      <w:pPr>
        <w:kinsoku w:val="0"/>
        <w:overflowPunct w:val="0"/>
        <w:autoSpaceDE w:val="0"/>
        <w:autoSpaceDN w:val="0"/>
        <w:adjustRightInd w:val="0"/>
        <w:spacing w:after="0" w:line="240" w:lineRule="auto"/>
        <w:ind w:left="292"/>
        <w:outlineLvl w:val="0"/>
        <w:rPr>
          <w:rFonts w:ascii="Times New Roman" w:hAnsi="Times New Roman" w:cs="Times New Roman"/>
          <w:b/>
          <w:bCs/>
          <w:sz w:val="24"/>
          <w:szCs w:val="24"/>
        </w:rPr>
      </w:pPr>
      <w:r w:rsidRPr="001B5395">
        <w:rPr>
          <w:rFonts w:ascii="Times New Roman" w:hAnsi="Times New Roman" w:cs="Times New Roman"/>
          <w:sz w:val="24"/>
          <w:szCs w:val="24"/>
        </w:rPr>
        <w:t>л</w:t>
      </w:r>
      <w:r w:rsidRPr="001B5395">
        <w:rPr>
          <w:rFonts w:ascii="Times New Roman" w:hAnsi="Times New Roman" w:cs="Times New Roman"/>
          <w:b/>
          <w:bCs/>
          <w:sz w:val="24"/>
          <w:szCs w:val="24"/>
        </w:rPr>
        <w:t>ичностные:</w:t>
      </w:r>
    </w:p>
    <w:p w14:paraId="5A6F6D24" w14:textId="77777777" w:rsidR="001B5395" w:rsidRPr="001B5395" w:rsidRDefault="001B5395" w:rsidP="001B5395">
      <w:pPr>
        <w:numPr>
          <w:ilvl w:val="0"/>
          <w:numId w:val="5"/>
        </w:numPr>
        <w:tabs>
          <w:tab w:val="left" w:pos="495"/>
        </w:tabs>
        <w:kinsoku w:val="0"/>
        <w:overflowPunct w:val="0"/>
        <w:autoSpaceDE w:val="0"/>
        <w:autoSpaceDN w:val="0"/>
        <w:adjustRightInd w:val="0"/>
        <w:spacing w:before="41" w:after="0" w:line="240" w:lineRule="auto"/>
        <w:ind w:left="494" w:hanging="202"/>
        <w:rPr>
          <w:rFonts w:ascii="Times New Roman" w:hAnsi="Times New Roman" w:cs="Times New Roman"/>
          <w:sz w:val="24"/>
          <w:szCs w:val="24"/>
        </w:rPr>
      </w:pPr>
      <w:r w:rsidRPr="001B5395">
        <w:rPr>
          <w:rFonts w:ascii="Times New Roman" w:hAnsi="Times New Roman" w:cs="Times New Roman"/>
          <w:sz w:val="24"/>
          <w:szCs w:val="24"/>
        </w:rPr>
        <w:t>учащиеся сформируют коммуникативные компетентности в процессе учебной деятельности</w:t>
      </w:r>
    </w:p>
    <w:p w14:paraId="7FBAE0FB" w14:textId="77777777" w:rsidR="001B5395" w:rsidRPr="001B5395" w:rsidRDefault="001B5395" w:rsidP="001B5395">
      <w:pPr>
        <w:numPr>
          <w:ilvl w:val="0"/>
          <w:numId w:val="5"/>
        </w:numPr>
        <w:tabs>
          <w:tab w:val="left" w:pos="495"/>
        </w:tabs>
        <w:kinsoku w:val="0"/>
        <w:overflowPunct w:val="0"/>
        <w:autoSpaceDE w:val="0"/>
        <w:autoSpaceDN w:val="0"/>
        <w:adjustRightInd w:val="0"/>
        <w:spacing w:before="41" w:after="0" w:line="240" w:lineRule="auto"/>
        <w:ind w:left="494" w:hanging="202"/>
        <w:rPr>
          <w:rFonts w:ascii="Times New Roman" w:hAnsi="Times New Roman" w:cs="Times New Roman"/>
          <w:sz w:val="24"/>
          <w:szCs w:val="24"/>
        </w:rPr>
      </w:pPr>
      <w:r w:rsidRPr="001B5395">
        <w:rPr>
          <w:rFonts w:ascii="Times New Roman" w:hAnsi="Times New Roman" w:cs="Times New Roman"/>
          <w:sz w:val="24"/>
          <w:szCs w:val="24"/>
        </w:rPr>
        <w:t>учащихся смогут ориентироваться при выборе будущей профессии.</w:t>
      </w:r>
    </w:p>
    <w:p w14:paraId="3F55F465" w14:textId="77777777" w:rsidR="001B5395" w:rsidRPr="001B5395" w:rsidRDefault="001B5395" w:rsidP="001B5395">
      <w:pPr>
        <w:numPr>
          <w:ilvl w:val="0"/>
          <w:numId w:val="5"/>
        </w:numPr>
        <w:tabs>
          <w:tab w:val="left" w:pos="495"/>
        </w:tabs>
        <w:kinsoku w:val="0"/>
        <w:overflowPunct w:val="0"/>
        <w:autoSpaceDE w:val="0"/>
        <w:autoSpaceDN w:val="0"/>
        <w:adjustRightInd w:val="0"/>
        <w:spacing w:before="41" w:after="0" w:line="240" w:lineRule="auto"/>
        <w:ind w:left="494" w:hanging="202"/>
        <w:rPr>
          <w:rFonts w:ascii="Times New Roman" w:hAnsi="Times New Roman" w:cs="Times New Roman"/>
          <w:sz w:val="24"/>
          <w:szCs w:val="24"/>
        </w:rPr>
        <w:sectPr w:rsidR="001B5395" w:rsidRPr="001B5395">
          <w:type w:val="continuous"/>
          <w:pgSz w:w="11910" w:h="16840"/>
          <w:pgMar w:top="0" w:right="340" w:bottom="0" w:left="840" w:header="720" w:footer="720" w:gutter="0"/>
          <w:cols w:space="720"/>
          <w:noEndnote/>
        </w:sectPr>
      </w:pPr>
    </w:p>
    <w:p w14:paraId="5F8DA03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5748D398" w14:textId="77777777" w:rsidR="001B5395" w:rsidRPr="001B5395" w:rsidRDefault="001B5395" w:rsidP="001B5395">
      <w:pPr>
        <w:kinsoku w:val="0"/>
        <w:overflowPunct w:val="0"/>
        <w:autoSpaceDE w:val="0"/>
        <w:autoSpaceDN w:val="0"/>
        <w:adjustRightInd w:val="0"/>
        <w:spacing w:before="50" w:after="0" w:line="240" w:lineRule="auto"/>
        <w:ind w:left="66"/>
        <w:jc w:val="center"/>
        <w:rPr>
          <w:rFonts w:ascii="Times New Roman" w:hAnsi="Times New Roman" w:cs="Times New Roman"/>
          <w:sz w:val="24"/>
          <w:szCs w:val="24"/>
        </w:rPr>
      </w:pPr>
      <w:r w:rsidRPr="001B5395">
        <w:rPr>
          <w:rFonts w:ascii="Times New Roman" w:hAnsi="Times New Roman" w:cs="Times New Roman"/>
          <w:sz w:val="24"/>
          <w:szCs w:val="24"/>
        </w:rPr>
        <w:t>4</w:t>
      </w:r>
    </w:p>
    <w:p w14:paraId="1FEA5818"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6"/>
          <w:szCs w:val="26"/>
        </w:rPr>
      </w:pPr>
    </w:p>
    <w:p w14:paraId="7C425D71" w14:textId="77777777" w:rsidR="001B5395" w:rsidRPr="001B5395" w:rsidRDefault="001B5395" w:rsidP="001B5395">
      <w:pPr>
        <w:kinsoku w:val="0"/>
        <w:overflowPunct w:val="0"/>
        <w:autoSpaceDE w:val="0"/>
        <w:autoSpaceDN w:val="0"/>
        <w:adjustRightInd w:val="0"/>
        <w:spacing w:after="0" w:line="240" w:lineRule="auto"/>
        <w:ind w:left="1456" w:right="1391"/>
        <w:jc w:val="center"/>
        <w:outlineLvl w:val="0"/>
        <w:rPr>
          <w:rFonts w:ascii="Times New Roman" w:hAnsi="Times New Roman" w:cs="Times New Roman"/>
          <w:b/>
          <w:bCs/>
          <w:sz w:val="24"/>
          <w:szCs w:val="24"/>
        </w:rPr>
      </w:pPr>
      <w:r w:rsidRPr="001B5395">
        <w:rPr>
          <w:rFonts w:ascii="Times New Roman" w:hAnsi="Times New Roman" w:cs="Times New Roman"/>
          <w:b/>
          <w:bCs/>
          <w:sz w:val="24"/>
          <w:szCs w:val="24"/>
        </w:rPr>
        <w:t>Учебный план</w:t>
      </w:r>
    </w:p>
    <w:p w14:paraId="1907B841"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b/>
          <w:bCs/>
          <w:sz w:val="20"/>
          <w:szCs w:val="20"/>
        </w:rPr>
      </w:pPr>
    </w:p>
    <w:tbl>
      <w:tblPr>
        <w:tblW w:w="0" w:type="auto"/>
        <w:tblInd w:w="290" w:type="dxa"/>
        <w:tblLayout w:type="fixed"/>
        <w:tblCellMar>
          <w:left w:w="0" w:type="dxa"/>
          <w:right w:w="0" w:type="dxa"/>
        </w:tblCellMar>
        <w:tblLook w:val="0000" w:firstRow="0" w:lastRow="0" w:firstColumn="0" w:lastColumn="0" w:noHBand="0" w:noVBand="0"/>
      </w:tblPr>
      <w:tblGrid>
        <w:gridCol w:w="778"/>
        <w:gridCol w:w="3812"/>
        <w:gridCol w:w="987"/>
        <w:gridCol w:w="1188"/>
        <w:gridCol w:w="920"/>
        <w:gridCol w:w="2633"/>
      </w:tblGrid>
      <w:tr w:rsidR="001B5395" w:rsidRPr="001B5395" w14:paraId="74886D67" w14:textId="77777777" w:rsidTr="001B5395">
        <w:trPr>
          <w:trHeight w:val="638"/>
        </w:trPr>
        <w:tc>
          <w:tcPr>
            <w:tcW w:w="778" w:type="dxa"/>
            <w:tcBorders>
              <w:top w:val="single" w:sz="2" w:space="0" w:color="000000"/>
              <w:left w:val="single" w:sz="2" w:space="0" w:color="000000"/>
              <w:bottom w:val="single" w:sz="2" w:space="0" w:color="000000"/>
              <w:right w:val="single" w:sz="2" w:space="0" w:color="000000"/>
            </w:tcBorders>
          </w:tcPr>
          <w:p w14:paraId="5834675C" w14:textId="77777777" w:rsidR="001B5395" w:rsidRPr="001B5395" w:rsidRDefault="001B5395" w:rsidP="001B5395">
            <w:pPr>
              <w:kinsoku w:val="0"/>
              <w:overflowPunct w:val="0"/>
              <w:autoSpaceDE w:val="0"/>
              <w:autoSpaceDN w:val="0"/>
              <w:adjustRightInd w:val="0"/>
              <w:spacing w:after="0" w:line="273" w:lineRule="exact"/>
              <w:ind w:left="3"/>
              <w:jc w:val="center"/>
              <w:rPr>
                <w:rFonts w:ascii="Times New Roman" w:hAnsi="Times New Roman" w:cs="Times New Roman"/>
                <w:sz w:val="24"/>
                <w:szCs w:val="24"/>
              </w:rPr>
            </w:pPr>
            <w:r w:rsidRPr="001B5395">
              <w:rPr>
                <w:rFonts w:ascii="Times New Roman" w:hAnsi="Times New Roman" w:cs="Times New Roman"/>
                <w:sz w:val="24"/>
                <w:szCs w:val="24"/>
              </w:rPr>
              <w:t>№</w:t>
            </w:r>
          </w:p>
          <w:p w14:paraId="6D6E14C7" w14:textId="77777777" w:rsidR="001B5395" w:rsidRPr="001B5395" w:rsidRDefault="001B5395" w:rsidP="001B5395">
            <w:pPr>
              <w:kinsoku w:val="0"/>
              <w:overflowPunct w:val="0"/>
              <w:autoSpaceDE w:val="0"/>
              <w:autoSpaceDN w:val="0"/>
              <w:adjustRightInd w:val="0"/>
              <w:spacing w:before="41" w:after="0" w:line="240" w:lineRule="auto"/>
              <w:ind w:left="206" w:right="203"/>
              <w:jc w:val="center"/>
              <w:rPr>
                <w:rFonts w:ascii="Times New Roman" w:hAnsi="Times New Roman" w:cs="Times New Roman"/>
                <w:sz w:val="24"/>
                <w:szCs w:val="24"/>
              </w:rPr>
            </w:pPr>
            <w:r w:rsidRPr="001B5395">
              <w:rPr>
                <w:rFonts w:ascii="Times New Roman" w:hAnsi="Times New Roman" w:cs="Times New Roman"/>
                <w:sz w:val="24"/>
                <w:szCs w:val="24"/>
              </w:rPr>
              <w:t>п/п</w:t>
            </w:r>
          </w:p>
        </w:tc>
        <w:tc>
          <w:tcPr>
            <w:tcW w:w="3812" w:type="dxa"/>
            <w:tcBorders>
              <w:top w:val="single" w:sz="2" w:space="0" w:color="000000"/>
              <w:left w:val="single" w:sz="2" w:space="0" w:color="000000"/>
              <w:bottom w:val="single" w:sz="2" w:space="0" w:color="000000"/>
              <w:right w:val="single" w:sz="2" w:space="0" w:color="000000"/>
            </w:tcBorders>
          </w:tcPr>
          <w:p w14:paraId="332006C3" w14:textId="77777777" w:rsidR="001B5395" w:rsidRPr="001B5395" w:rsidRDefault="001B5395" w:rsidP="001B5395">
            <w:pPr>
              <w:kinsoku w:val="0"/>
              <w:overflowPunct w:val="0"/>
              <w:autoSpaceDE w:val="0"/>
              <w:autoSpaceDN w:val="0"/>
              <w:adjustRightInd w:val="0"/>
              <w:spacing w:after="0" w:line="273" w:lineRule="exact"/>
              <w:ind w:left="955"/>
              <w:rPr>
                <w:rFonts w:ascii="Times New Roman" w:hAnsi="Times New Roman" w:cs="Times New Roman"/>
                <w:sz w:val="24"/>
                <w:szCs w:val="24"/>
              </w:rPr>
            </w:pPr>
            <w:r w:rsidRPr="001B5395">
              <w:rPr>
                <w:rFonts w:ascii="Times New Roman" w:hAnsi="Times New Roman" w:cs="Times New Roman"/>
                <w:sz w:val="24"/>
                <w:szCs w:val="24"/>
              </w:rPr>
              <w:t>Раздел программы</w:t>
            </w:r>
          </w:p>
        </w:tc>
        <w:tc>
          <w:tcPr>
            <w:tcW w:w="987" w:type="dxa"/>
            <w:tcBorders>
              <w:top w:val="single" w:sz="2" w:space="0" w:color="000000"/>
              <w:left w:val="single" w:sz="2" w:space="0" w:color="000000"/>
              <w:bottom w:val="single" w:sz="2" w:space="0" w:color="000000"/>
              <w:right w:val="single" w:sz="2" w:space="0" w:color="000000"/>
            </w:tcBorders>
          </w:tcPr>
          <w:p w14:paraId="6EB0330A" w14:textId="77777777" w:rsidR="001B5395" w:rsidRPr="001B5395" w:rsidRDefault="001B5395" w:rsidP="001B5395">
            <w:pPr>
              <w:kinsoku w:val="0"/>
              <w:overflowPunct w:val="0"/>
              <w:autoSpaceDE w:val="0"/>
              <w:autoSpaceDN w:val="0"/>
              <w:adjustRightInd w:val="0"/>
              <w:spacing w:after="0" w:line="273" w:lineRule="exact"/>
              <w:ind w:left="109" w:right="101"/>
              <w:jc w:val="center"/>
              <w:rPr>
                <w:rFonts w:ascii="Times New Roman" w:hAnsi="Times New Roman" w:cs="Times New Roman"/>
                <w:sz w:val="24"/>
                <w:szCs w:val="24"/>
              </w:rPr>
            </w:pPr>
            <w:r w:rsidRPr="001B5395">
              <w:rPr>
                <w:rFonts w:ascii="Times New Roman" w:hAnsi="Times New Roman" w:cs="Times New Roman"/>
                <w:sz w:val="24"/>
                <w:szCs w:val="24"/>
              </w:rPr>
              <w:t>Теория</w:t>
            </w:r>
          </w:p>
        </w:tc>
        <w:tc>
          <w:tcPr>
            <w:tcW w:w="1188" w:type="dxa"/>
            <w:tcBorders>
              <w:top w:val="single" w:sz="2" w:space="0" w:color="000000"/>
              <w:left w:val="single" w:sz="2" w:space="0" w:color="000000"/>
              <w:bottom w:val="single" w:sz="2" w:space="0" w:color="000000"/>
              <w:right w:val="single" w:sz="2" w:space="0" w:color="000000"/>
            </w:tcBorders>
          </w:tcPr>
          <w:p w14:paraId="78A2FC6B" w14:textId="77777777" w:rsidR="001B5395" w:rsidRPr="001B5395" w:rsidRDefault="001B5395" w:rsidP="001B5395">
            <w:pPr>
              <w:kinsoku w:val="0"/>
              <w:overflowPunct w:val="0"/>
              <w:autoSpaceDE w:val="0"/>
              <w:autoSpaceDN w:val="0"/>
              <w:adjustRightInd w:val="0"/>
              <w:spacing w:after="0" w:line="273" w:lineRule="exact"/>
              <w:ind w:left="88" w:right="82"/>
              <w:jc w:val="center"/>
              <w:rPr>
                <w:rFonts w:ascii="Times New Roman" w:hAnsi="Times New Roman" w:cs="Times New Roman"/>
                <w:sz w:val="24"/>
                <w:szCs w:val="24"/>
              </w:rPr>
            </w:pPr>
            <w:r w:rsidRPr="001B5395">
              <w:rPr>
                <w:rFonts w:ascii="Times New Roman" w:hAnsi="Times New Roman" w:cs="Times New Roman"/>
                <w:sz w:val="24"/>
                <w:szCs w:val="24"/>
              </w:rPr>
              <w:t>Практика</w:t>
            </w:r>
          </w:p>
        </w:tc>
        <w:tc>
          <w:tcPr>
            <w:tcW w:w="920" w:type="dxa"/>
            <w:tcBorders>
              <w:top w:val="single" w:sz="2" w:space="0" w:color="000000"/>
              <w:left w:val="single" w:sz="2" w:space="0" w:color="000000"/>
              <w:bottom w:val="single" w:sz="2" w:space="0" w:color="000000"/>
              <w:right w:val="single" w:sz="2" w:space="0" w:color="000000"/>
            </w:tcBorders>
          </w:tcPr>
          <w:p w14:paraId="1FBA8365" w14:textId="77777777" w:rsidR="001B5395" w:rsidRPr="001B5395" w:rsidRDefault="001B5395" w:rsidP="001B5395">
            <w:pPr>
              <w:kinsoku w:val="0"/>
              <w:overflowPunct w:val="0"/>
              <w:autoSpaceDE w:val="0"/>
              <w:autoSpaceDN w:val="0"/>
              <w:adjustRightInd w:val="0"/>
              <w:spacing w:after="0" w:line="273" w:lineRule="exact"/>
              <w:ind w:left="165"/>
              <w:rPr>
                <w:rFonts w:ascii="Times New Roman" w:hAnsi="Times New Roman" w:cs="Times New Roman"/>
                <w:sz w:val="24"/>
                <w:szCs w:val="24"/>
              </w:rPr>
            </w:pPr>
            <w:r w:rsidRPr="001B5395">
              <w:rPr>
                <w:rFonts w:ascii="Times New Roman" w:hAnsi="Times New Roman" w:cs="Times New Roman"/>
                <w:sz w:val="24"/>
                <w:szCs w:val="24"/>
              </w:rPr>
              <w:t>Всего</w:t>
            </w:r>
          </w:p>
          <w:p w14:paraId="514F6A2B" w14:textId="77777777" w:rsidR="001B5395" w:rsidRPr="001B5395" w:rsidRDefault="001B5395" w:rsidP="001B5395">
            <w:pPr>
              <w:kinsoku w:val="0"/>
              <w:overflowPunct w:val="0"/>
              <w:autoSpaceDE w:val="0"/>
              <w:autoSpaceDN w:val="0"/>
              <w:adjustRightInd w:val="0"/>
              <w:spacing w:before="41" w:after="0" w:line="240" w:lineRule="auto"/>
              <w:ind w:left="177"/>
              <w:rPr>
                <w:rFonts w:ascii="Times New Roman" w:hAnsi="Times New Roman" w:cs="Times New Roman"/>
                <w:sz w:val="24"/>
                <w:szCs w:val="24"/>
              </w:rPr>
            </w:pPr>
            <w:r w:rsidRPr="001B5395">
              <w:rPr>
                <w:rFonts w:ascii="Times New Roman" w:hAnsi="Times New Roman" w:cs="Times New Roman"/>
                <w:sz w:val="24"/>
                <w:szCs w:val="24"/>
              </w:rPr>
              <w:t>часов</w:t>
            </w:r>
          </w:p>
        </w:tc>
        <w:tc>
          <w:tcPr>
            <w:tcW w:w="2633" w:type="dxa"/>
            <w:tcBorders>
              <w:top w:val="single" w:sz="2" w:space="0" w:color="000000"/>
              <w:left w:val="single" w:sz="2" w:space="0" w:color="000000"/>
              <w:bottom w:val="single" w:sz="2" w:space="0" w:color="000000"/>
              <w:right w:val="single" w:sz="2" w:space="0" w:color="000000"/>
            </w:tcBorders>
          </w:tcPr>
          <w:p w14:paraId="6EA8E177" w14:textId="77777777" w:rsidR="001B5395" w:rsidRPr="001B5395" w:rsidRDefault="001B5395" w:rsidP="001B5395">
            <w:pPr>
              <w:kinsoku w:val="0"/>
              <w:overflowPunct w:val="0"/>
              <w:autoSpaceDE w:val="0"/>
              <w:autoSpaceDN w:val="0"/>
              <w:adjustRightInd w:val="0"/>
              <w:spacing w:after="0" w:line="273" w:lineRule="exact"/>
              <w:ind w:left="229" w:right="225"/>
              <w:jc w:val="center"/>
              <w:rPr>
                <w:rFonts w:ascii="Times New Roman" w:hAnsi="Times New Roman" w:cs="Times New Roman"/>
                <w:sz w:val="24"/>
                <w:szCs w:val="24"/>
              </w:rPr>
            </w:pPr>
            <w:r w:rsidRPr="001B5395">
              <w:rPr>
                <w:rFonts w:ascii="Times New Roman" w:hAnsi="Times New Roman" w:cs="Times New Roman"/>
                <w:sz w:val="24"/>
                <w:szCs w:val="24"/>
              </w:rPr>
              <w:t>Формы</w:t>
            </w:r>
          </w:p>
          <w:p w14:paraId="5FDE7702" w14:textId="77777777" w:rsidR="001B5395" w:rsidRPr="001B5395" w:rsidRDefault="001B5395" w:rsidP="001B5395">
            <w:pPr>
              <w:kinsoku w:val="0"/>
              <w:overflowPunct w:val="0"/>
              <w:autoSpaceDE w:val="0"/>
              <w:autoSpaceDN w:val="0"/>
              <w:adjustRightInd w:val="0"/>
              <w:spacing w:before="41" w:after="0" w:line="240" w:lineRule="auto"/>
              <w:ind w:left="229" w:right="225"/>
              <w:jc w:val="center"/>
              <w:rPr>
                <w:rFonts w:ascii="Times New Roman" w:hAnsi="Times New Roman" w:cs="Times New Roman"/>
                <w:sz w:val="24"/>
                <w:szCs w:val="24"/>
              </w:rPr>
            </w:pPr>
            <w:r w:rsidRPr="001B5395">
              <w:rPr>
                <w:rFonts w:ascii="Times New Roman" w:hAnsi="Times New Roman" w:cs="Times New Roman"/>
                <w:sz w:val="24"/>
                <w:szCs w:val="24"/>
              </w:rPr>
              <w:t>аттестации/контроля</w:t>
            </w:r>
          </w:p>
        </w:tc>
      </w:tr>
      <w:tr w:rsidR="001B5395" w:rsidRPr="001B5395" w14:paraId="57474397" w14:textId="77777777" w:rsidTr="001B5395">
        <w:trPr>
          <w:trHeight w:val="635"/>
        </w:trPr>
        <w:tc>
          <w:tcPr>
            <w:tcW w:w="778" w:type="dxa"/>
            <w:tcBorders>
              <w:top w:val="single" w:sz="2" w:space="0" w:color="000000"/>
              <w:left w:val="single" w:sz="2" w:space="0" w:color="000000"/>
              <w:bottom w:val="single" w:sz="2" w:space="0" w:color="000000"/>
              <w:right w:val="single" w:sz="2" w:space="0" w:color="000000"/>
            </w:tcBorders>
          </w:tcPr>
          <w:p w14:paraId="30D9F4EA" w14:textId="77777777" w:rsidR="001B5395" w:rsidRPr="001B5395" w:rsidRDefault="001B5395" w:rsidP="001B5395">
            <w:pPr>
              <w:kinsoku w:val="0"/>
              <w:overflowPunct w:val="0"/>
              <w:autoSpaceDE w:val="0"/>
              <w:autoSpaceDN w:val="0"/>
              <w:adjustRightInd w:val="0"/>
              <w:spacing w:after="0" w:line="270" w:lineRule="exact"/>
              <w:ind w:left="5"/>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3812" w:type="dxa"/>
            <w:tcBorders>
              <w:top w:val="single" w:sz="2" w:space="0" w:color="000000"/>
              <w:left w:val="single" w:sz="2" w:space="0" w:color="000000"/>
              <w:bottom w:val="single" w:sz="2" w:space="0" w:color="000000"/>
              <w:right w:val="single" w:sz="2" w:space="0" w:color="000000"/>
            </w:tcBorders>
          </w:tcPr>
          <w:p w14:paraId="34958F73"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Вводное занятие.</w:t>
            </w:r>
          </w:p>
          <w:p w14:paraId="68ACEB78" w14:textId="49478D28" w:rsidR="001B5395" w:rsidRPr="001B5395" w:rsidRDefault="001B5395" w:rsidP="001B5395">
            <w:pPr>
              <w:kinsoku w:val="0"/>
              <w:overflowPunct w:val="0"/>
              <w:autoSpaceDE w:val="0"/>
              <w:autoSpaceDN w:val="0"/>
              <w:adjustRightInd w:val="0"/>
              <w:spacing w:before="43" w:after="0" w:line="240" w:lineRule="auto"/>
              <w:ind w:left="107"/>
              <w:rPr>
                <w:rFonts w:ascii="Times New Roman" w:hAnsi="Times New Roman" w:cs="Times New Roman"/>
                <w:sz w:val="24"/>
                <w:szCs w:val="24"/>
              </w:rPr>
            </w:pPr>
            <w:r>
              <w:rPr>
                <w:rFonts w:ascii="Times New Roman" w:hAnsi="Times New Roman" w:cs="Times New Roman"/>
                <w:sz w:val="24"/>
                <w:szCs w:val="24"/>
              </w:rPr>
              <w:t xml:space="preserve">ТБ </w:t>
            </w:r>
            <w:proofErr w:type="spellStart"/>
            <w:r>
              <w:rPr>
                <w:rFonts w:ascii="Times New Roman" w:hAnsi="Times New Roman" w:cs="Times New Roman"/>
                <w:sz w:val="24"/>
                <w:szCs w:val="24"/>
              </w:rPr>
              <w:t>при</w:t>
            </w:r>
            <w:bookmarkStart w:id="0" w:name="_GoBack"/>
            <w:bookmarkEnd w:id="0"/>
            <w:r w:rsidRPr="001B5395">
              <w:rPr>
                <w:rFonts w:ascii="Times New Roman" w:hAnsi="Times New Roman" w:cs="Times New Roman"/>
                <w:sz w:val="24"/>
                <w:szCs w:val="24"/>
              </w:rPr>
              <w:t>о</w:t>
            </w:r>
            <w:proofErr w:type="spellEnd"/>
            <w:r w:rsidRPr="001B5395">
              <w:rPr>
                <w:rFonts w:ascii="Times New Roman" w:hAnsi="Times New Roman" w:cs="Times New Roman"/>
                <w:sz w:val="24"/>
                <w:szCs w:val="24"/>
              </w:rPr>
              <w:t xml:space="preserve"> работе с 3D ручкой</w:t>
            </w:r>
          </w:p>
        </w:tc>
        <w:tc>
          <w:tcPr>
            <w:tcW w:w="987" w:type="dxa"/>
            <w:tcBorders>
              <w:top w:val="single" w:sz="2" w:space="0" w:color="000000"/>
              <w:left w:val="single" w:sz="2" w:space="0" w:color="000000"/>
              <w:bottom w:val="single" w:sz="2" w:space="0" w:color="000000"/>
              <w:right w:val="single" w:sz="2" w:space="0" w:color="000000"/>
            </w:tcBorders>
          </w:tcPr>
          <w:p w14:paraId="4CD23961" w14:textId="77777777" w:rsidR="001B5395" w:rsidRPr="001B5395" w:rsidRDefault="001B5395" w:rsidP="001B5395">
            <w:pPr>
              <w:kinsoku w:val="0"/>
              <w:overflowPunct w:val="0"/>
              <w:autoSpaceDE w:val="0"/>
              <w:autoSpaceDN w:val="0"/>
              <w:adjustRightInd w:val="0"/>
              <w:spacing w:after="0" w:line="270" w:lineRule="exact"/>
              <w:ind w:left="7"/>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8" w:type="dxa"/>
            <w:tcBorders>
              <w:top w:val="single" w:sz="2" w:space="0" w:color="000000"/>
              <w:left w:val="single" w:sz="2" w:space="0" w:color="000000"/>
              <w:bottom w:val="single" w:sz="2" w:space="0" w:color="000000"/>
              <w:right w:val="single" w:sz="2" w:space="0" w:color="000000"/>
            </w:tcBorders>
          </w:tcPr>
          <w:p w14:paraId="37F00F76" w14:textId="77777777" w:rsidR="001B5395" w:rsidRPr="001B5395" w:rsidRDefault="001B5395" w:rsidP="001B5395">
            <w:pPr>
              <w:kinsoku w:val="0"/>
              <w:overflowPunct w:val="0"/>
              <w:autoSpaceDE w:val="0"/>
              <w:autoSpaceDN w:val="0"/>
              <w:adjustRightInd w:val="0"/>
              <w:spacing w:after="0" w:line="270" w:lineRule="exact"/>
              <w:ind w:left="1"/>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920" w:type="dxa"/>
            <w:tcBorders>
              <w:top w:val="single" w:sz="2" w:space="0" w:color="000000"/>
              <w:left w:val="single" w:sz="2" w:space="0" w:color="000000"/>
              <w:bottom w:val="single" w:sz="2" w:space="0" w:color="000000"/>
              <w:right w:val="single" w:sz="2" w:space="0" w:color="000000"/>
            </w:tcBorders>
          </w:tcPr>
          <w:p w14:paraId="0F8DF7D0" w14:textId="77777777" w:rsidR="001B5395" w:rsidRPr="001B5395" w:rsidRDefault="001B5395" w:rsidP="001B5395">
            <w:pPr>
              <w:kinsoku w:val="0"/>
              <w:overflowPunct w:val="0"/>
              <w:autoSpaceDE w:val="0"/>
              <w:autoSpaceDN w:val="0"/>
              <w:adjustRightInd w:val="0"/>
              <w:spacing w:after="0" w:line="270" w:lineRule="exact"/>
              <w:ind w:left="5"/>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2633" w:type="dxa"/>
            <w:tcBorders>
              <w:top w:val="single" w:sz="2" w:space="0" w:color="000000"/>
              <w:left w:val="single" w:sz="2" w:space="0" w:color="000000"/>
              <w:bottom w:val="single" w:sz="2" w:space="0" w:color="000000"/>
              <w:right w:val="single" w:sz="2" w:space="0" w:color="000000"/>
            </w:tcBorders>
          </w:tcPr>
          <w:p w14:paraId="5468A726"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b/>
                <w:bCs/>
                <w:sz w:val="27"/>
                <w:szCs w:val="27"/>
              </w:rPr>
            </w:pPr>
          </w:p>
          <w:p w14:paraId="4DE14CAC" w14:textId="77777777" w:rsidR="001B5395" w:rsidRPr="001B5395" w:rsidRDefault="001B5395" w:rsidP="001B5395">
            <w:pPr>
              <w:kinsoku w:val="0"/>
              <w:overflowPunct w:val="0"/>
              <w:autoSpaceDE w:val="0"/>
              <w:autoSpaceDN w:val="0"/>
              <w:adjustRightInd w:val="0"/>
              <w:spacing w:before="1" w:after="0" w:line="240" w:lineRule="auto"/>
              <w:ind w:left="668"/>
              <w:rPr>
                <w:rFonts w:ascii="Times New Roman" w:hAnsi="Times New Roman" w:cs="Times New Roman"/>
                <w:sz w:val="24"/>
                <w:szCs w:val="24"/>
              </w:rPr>
            </w:pPr>
            <w:r w:rsidRPr="001B5395">
              <w:rPr>
                <w:rFonts w:ascii="Times New Roman" w:hAnsi="Times New Roman" w:cs="Times New Roman"/>
                <w:sz w:val="24"/>
                <w:szCs w:val="24"/>
              </w:rPr>
              <w:t>Наблюдение</w:t>
            </w:r>
          </w:p>
        </w:tc>
      </w:tr>
      <w:tr w:rsidR="001B5395" w:rsidRPr="001B5395" w14:paraId="5B5E5F19" w14:textId="77777777" w:rsidTr="001B5395">
        <w:trPr>
          <w:trHeight w:val="635"/>
        </w:trPr>
        <w:tc>
          <w:tcPr>
            <w:tcW w:w="778" w:type="dxa"/>
            <w:tcBorders>
              <w:top w:val="single" w:sz="2" w:space="0" w:color="000000"/>
              <w:left w:val="single" w:sz="2" w:space="0" w:color="000000"/>
              <w:bottom w:val="single" w:sz="2" w:space="0" w:color="000000"/>
              <w:right w:val="single" w:sz="2" w:space="0" w:color="000000"/>
            </w:tcBorders>
          </w:tcPr>
          <w:p w14:paraId="63F8E147" w14:textId="77777777" w:rsidR="001B5395" w:rsidRPr="001B5395" w:rsidRDefault="001B5395" w:rsidP="001B5395">
            <w:pPr>
              <w:kinsoku w:val="0"/>
              <w:overflowPunct w:val="0"/>
              <w:autoSpaceDE w:val="0"/>
              <w:autoSpaceDN w:val="0"/>
              <w:adjustRightInd w:val="0"/>
              <w:spacing w:after="0" w:line="273" w:lineRule="exact"/>
              <w:ind w:left="5"/>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3812" w:type="dxa"/>
            <w:tcBorders>
              <w:top w:val="single" w:sz="2" w:space="0" w:color="000000"/>
              <w:left w:val="single" w:sz="2" w:space="0" w:color="000000"/>
              <w:bottom w:val="single" w:sz="2" w:space="0" w:color="000000"/>
              <w:right w:val="single" w:sz="2" w:space="0" w:color="000000"/>
            </w:tcBorders>
          </w:tcPr>
          <w:p w14:paraId="5DE7506F"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Отработка линий объемного</w:t>
            </w:r>
          </w:p>
          <w:p w14:paraId="0E05A4E5" w14:textId="77777777" w:rsidR="001B5395" w:rsidRPr="001B5395" w:rsidRDefault="001B5395" w:rsidP="001B5395">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1B5395">
              <w:rPr>
                <w:rFonts w:ascii="Times New Roman" w:hAnsi="Times New Roman" w:cs="Times New Roman"/>
                <w:sz w:val="24"/>
                <w:szCs w:val="24"/>
              </w:rPr>
              <w:t>рисования.</w:t>
            </w:r>
          </w:p>
        </w:tc>
        <w:tc>
          <w:tcPr>
            <w:tcW w:w="987" w:type="dxa"/>
            <w:tcBorders>
              <w:top w:val="single" w:sz="2" w:space="0" w:color="000000"/>
              <w:left w:val="single" w:sz="2" w:space="0" w:color="000000"/>
              <w:bottom w:val="single" w:sz="2" w:space="0" w:color="000000"/>
              <w:right w:val="single" w:sz="2" w:space="0" w:color="000000"/>
            </w:tcBorders>
          </w:tcPr>
          <w:p w14:paraId="09938E41" w14:textId="77777777" w:rsidR="001B5395" w:rsidRPr="001B5395" w:rsidRDefault="001B5395" w:rsidP="001B5395">
            <w:pPr>
              <w:kinsoku w:val="0"/>
              <w:overflowPunct w:val="0"/>
              <w:autoSpaceDE w:val="0"/>
              <w:autoSpaceDN w:val="0"/>
              <w:adjustRightInd w:val="0"/>
              <w:spacing w:after="0" w:line="273" w:lineRule="exact"/>
              <w:ind w:left="7"/>
              <w:jc w:val="center"/>
              <w:rPr>
                <w:rFonts w:ascii="Times New Roman" w:hAnsi="Times New Roman" w:cs="Times New Roman"/>
                <w:sz w:val="24"/>
                <w:szCs w:val="24"/>
              </w:rPr>
            </w:pPr>
            <w:r w:rsidRPr="001B5395">
              <w:rPr>
                <w:rFonts w:ascii="Times New Roman" w:hAnsi="Times New Roman" w:cs="Times New Roman"/>
                <w:sz w:val="24"/>
                <w:szCs w:val="24"/>
              </w:rPr>
              <w:t>7</w:t>
            </w:r>
          </w:p>
        </w:tc>
        <w:tc>
          <w:tcPr>
            <w:tcW w:w="1188" w:type="dxa"/>
            <w:tcBorders>
              <w:top w:val="single" w:sz="2" w:space="0" w:color="000000"/>
              <w:left w:val="single" w:sz="2" w:space="0" w:color="000000"/>
              <w:bottom w:val="single" w:sz="2" w:space="0" w:color="000000"/>
              <w:right w:val="single" w:sz="2" w:space="0" w:color="000000"/>
            </w:tcBorders>
          </w:tcPr>
          <w:p w14:paraId="7CC51BC4" w14:textId="77777777" w:rsidR="001B5395" w:rsidRPr="001B5395" w:rsidRDefault="001B5395" w:rsidP="001B5395">
            <w:pPr>
              <w:kinsoku w:val="0"/>
              <w:overflowPunct w:val="0"/>
              <w:autoSpaceDE w:val="0"/>
              <w:autoSpaceDN w:val="0"/>
              <w:adjustRightInd w:val="0"/>
              <w:spacing w:after="0" w:line="273" w:lineRule="exact"/>
              <w:ind w:left="83" w:right="82"/>
              <w:jc w:val="center"/>
              <w:rPr>
                <w:rFonts w:ascii="Times New Roman" w:hAnsi="Times New Roman" w:cs="Times New Roman"/>
                <w:sz w:val="24"/>
                <w:szCs w:val="24"/>
              </w:rPr>
            </w:pPr>
            <w:r w:rsidRPr="001B5395">
              <w:rPr>
                <w:rFonts w:ascii="Times New Roman" w:hAnsi="Times New Roman" w:cs="Times New Roman"/>
                <w:sz w:val="24"/>
                <w:szCs w:val="24"/>
              </w:rPr>
              <w:t>25</w:t>
            </w:r>
          </w:p>
        </w:tc>
        <w:tc>
          <w:tcPr>
            <w:tcW w:w="920" w:type="dxa"/>
            <w:tcBorders>
              <w:top w:val="single" w:sz="2" w:space="0" w:color="000000"/>
              <w:left w:val="single" w:sz="2" w:space="0" w:color="000000"/>
              <w:bottom w:val="single" w:sz="2" w:space="0" w:color="000000"/>
              <w:right w:val="single" w:sz="2" w:space="0" w:color="000000"/>
            </w:tcBorders>
          </w:tcPr>
          <w:p w14:paraId="30C72B56" w14:textId="77777777" w:rsidR="001B5395" w:rsidRPr="001B5395" w:rsidRDefault="001B5395" w:rsidP="001B5395">
            <w:pPr>
              <w:kinsoku w:val="0"/>
              <w:overflowPunct w:val="0"/>
              <w:autoSpaceDE w:val="0"/>
              <w:autoSpaceDN w:val="0"/>
              <w:adjustRightInd w:val="0"/>
              <w:spacing w:after="0" w:line="273" w:lineRule="exact"/>
              <w:ind w:left="260" w:right="255"/>
              <w:jc w:val="center"/>
              <w:rPr>
                <w:rFonts w:ascii="Times New Roman" w:hAnsi="Times New Roman" w:cs="Times New Roman"/>
                <w:sz w:val="24"/>
                <w:szCs w:val="24"/>
              </w:rPr>
            </w:pPr>
            <w:r w:rsidRPr="001B5395">
              <w:rPr>
                <w:rFonts w:ascii="Times New Roman" w:hAnsi="Times New Roman" w:cs="Times New Roman"/>
                <w:sz w:val="24"/>
                <w:szCs w:val="24"/>
              </w:rPr>
              <w:t>32</w:t>
            </w:r>
          </w:p>
        </w:tc>
        <w:tc>
          <w:tcPr>
            <w:tcW w:w="2633" w:type="dxa"/>
            <w:tcBorders>
              <w:top w:val="single" w:sz="2" w:space="0" w:color="000000"/>
              <w:left w:val="single" w:sz="2" w:space="0" w:color="000000"/>
              <w:bottom w:val="single" w:sz="2" w:space="0" w:color="000000"/>
              <w:right w:val="single" w:sz="2" w:space="0" w:color="000000"/>
            </w:tcBorders>
          </w:tcPr>
          <w:p w14:paraId="63D642E7"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b/>
                <w:bCs/>
                <w:sz w:val="27"/>
                <w:szCs w:val="27"/>
              </w:rPr>
            </w:pPr>
          </w:p>
          <w:p w14:paraId="2DD18EC1" w14:textId="77777777" w:rsidR="001B5395" w:rsidRPr="001B5395" w:rsidRDefault="001B5395" w:rsidP="001B5395">
            <w:pPr>
              <w:kinsoku w:val="0"/>
              <w:overflowPunct w:val="0"/>
              <w:autoSpaceDE w:val="0"/>
              <w:autoSpaceDN w:val="0"/>
              <w:adjustRightInd w:val="0"/>
              <w:spacing w:before="1" w:after="0" w:line="240" w:lineRule="auto"/>
              <w:ind w:right="363"/>
              <w:jc w:val="right"/>
              <w:rPr>
                <w:rFonts w:ascii="Times New Roman" w:hAnsi="Times New Roman" w:cs="Times New Roman"/>
                <w:sz w:val="24"/>
                <w:szCs w:val="24"/>
              </w:rPr>
            </w:pPr>
            <w:r w:rsidRPr="001B5395">
              <w:rPr>
                <w:rFonts w:ascii="Times New Roman" w:hAnsi="Times New Roman" w:cs="Times New Roman"/>
                <w:sz w:val="24"/>
                <w:szCs w:val="24"/>
              </w:rPr>
              <w:t>Практическая работа</w:t>
            </w:r>
          </w:p>
        </w:tc>
      </w:tr>
      <w:tr w:rsidR="001B5395" w:rsidRPr="001B5395" w14:paraId="7255A6C8" w14:textId="77777777" w:rsidTr="001B5395">
        <w:trPr>
          <w:trHeight w:val="638"/>
        </w:trPr>
        <w:tc>
          <w:tcPr>
            <w:tcW w:w="778" w:type="dxa"/>
            <w:tcBorders>
              <w:top w:val="single" w:sz="2" w:space="0" w:color="000000"/>
              <w:left w:val="single" w:sz="2" w:space="0" w:color="000000"/>
              <w:bottom w:val="single" w:sz="2" w:space="0" w:color="000000"/>
              <w:right w:val="single" w:sz="2" w:space="0" w:color="000000"/>
            </w:tcBorders>
          </w:tcPr>
          <w:p w14:paraId="4E732BE1" w14:textId="77777777" w:rsidR="001B5395" w:rsidRPr="001B5395" w:rsidRDefault="001B5395" w:rsidP="001B5395">
            <w:pPr>
              <w:kinsoku w:val="0"/>
              <w:overflowPunct w:val="0"/>
              <w:autoSpaceDE w:val="0"/>
              <w:autoSpaceDN w:val="0"/>
              <w:adjustRightInd w:val="0"/>
              <w:spacing w:after="0" w:line="273" w:lineRule="exact"/>
              <w:ind w:left="5"/>
              <w:jc w:val="center"/>
              <w:rPr>
                <w:rFonts w:ascii="Times New Roman" w:hAnsi="Times New Roman" w:cs="Times New Roman"/>
                <w:sz w:val="24"/>
                <w:szCs w:val="24"/>
              </w:rPr>
            </w:pPr>
            <w:r w:rsidRPr="001B5395">
              <w:rPr>
                <w:rFonts w:ascii="Times New Roman" w:hAnsi="Times New Roman" w:cs="Times New Roman"/>
                <w:sz w:val="24"/>
                <w:szCs w:val="24"/>
              </w:rPr>
              <w:t>3</w:t>
            </w:r>
          </w:p>
        </w:tc>
        <w:tc>
          <w:tcPr>
            <w:tcW w:w="3812" w:type="dxa"/>
            <w:tcBorders>
              <w:top w:val="single" w:sz="2" w:space="0" w:color="000000"/>
              <w:left w:val="single" w:sz="2" w:space="0" w:color="000000"/>
              <w:bottom w:val="single" w:sz="2" w:space="0" w:color="000000"/>
              <w:right w:val="single" w:sz="2" w:space="0" w:color="000000"/>
            </w:tcBorders>
          </w:tcPr>
          <w:p w14:paraId="336742DC"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Конструирование 3D фигур из</w:t>
            </w:r>
          </w:p>
          <w:p w14:paraId="1B7CCFE2" w14:textId="77777777" w:rsidR="001B5395" w:rsidRPr="001B5395" w:rsidRDefault="001B5395" w:rsidP="001B5395">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1B5395">
              <w:rPr>
                <w:rFonts w:ascii="Times New Roman" w:hAnsi="Times New Roman" w:cs="Times New Roman"/>
                <w:sz w:val="24"/>
                <w:szCs w:val="24"/>
              </w:rPr>
              <w:t>отдельных деталей.</w:t>
            </w:r>
          </w:p>
        </w:tc>
        <w:tc>
          <w:tcPr>
            <w:tcW w:w="987" w:type="dxa"/>
            <w:tcBorders>
              <w:top w:val="single" w:sz="2" w:space="0" w:color="000000"/>
              <w:left w:val="single" w:sz="2" w:space="0" w:color="000000"/>
              <w:bottom w:val="single" w:sz="2" w:space="0" w:color="000000"/>
              <w:right w:val="single" w:sz="2" w:space="0" w:color="000000"/>
            </w:tcBorders>
          </w:tcPr>
          <w:p w14:paraId="1E3FE267" w14:textId="77777777" w:rsidR="001B5395" w:rsidRPr="001B5395" w:rsidRDefault="001B5395" w:rsidP="001B5395">
            <w:pPr>
              <w:kinsoku w:val="0"/>
              <w:overflowPunct w:val="0"/>
              <w:autoSpaceDE w:val="0"/>
              <w:autoSpaceDN w:val="0"/>
              <w:adjustRightInd w:val="0"/>
              <w:spacing w:after="0" w:line="273" w:lineRule="exact"/>
              <w:ind w:left="7"/>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1188" w:type="dxa"/>
            <w:tcBorders>
              <w:top w:val="single" w:sz="2" w:space="0" w:color="000000"/>
              <w:left w:val="single" w:sz="2" w:space="0" w:color="000000"/>
              <w:bottom w:val="single" w:sz="2" w:space="0" w:color="000000"/>
              <w:right w:val="single" w:sz="2" w:space="0" w:color="000000"/>
            </w:tcBorders>
          </w:tcPr>
          <w:p w14:paraId="13DD3FF8" w14:textId="77777777" w:rsidR="001B5395" w:rsidRPr="001B5395" w:rsidRDefault="001B5395" w:rsidP="001B5395">
            <w:pPr>
              <w:kinsoku w:val="0"/>
              <w:overflowPunct w:val="0"/>
              <w:autoSpaceDE w:val="0"/>
              <w:autoSpaceDN w:val="0"/>
              <w:adjustRightInd w:val="0"/>
              <w:spacing w:after="0" w:line="273" w:lineRule="exact"/>
              <w:ind w:left="83" w:right="82"/>
              <w:jc w:val="center"/>
              <w:rPr>
                <w:rFonts w:ascii="Times New Roman" w:hAnsi="Times New Roman" w:cs="Times New Roman"/>
                <w:sz w:val="24"/>
                <w:szCs w:val="24"/>
              </w:rPr>
            </w:pPr>
            <w:r w:rsidRPr="001B5395">
              <w:rPr>
                <w:rFonts w:ascii="Times New Roman" w:hAnsi="Times New Roman" w:cs="Times New Roman"/>
                <w:sz w:val="24"/>
                <w:szCs w:val="24"/>
              </w:rPr>
              <w:t>34</w:t>
            </w:r>
          </w:p>
        </w:tc>
        <w:tc>
          <w:tcPr>
            <w:tcW w:w="920" w:type="dxa"/>
            <w:tcBorders>
              <w:top w:val="single" w:sz="2" w:space="0" w:color="000000"/>
              <w:left w:val="single" w:sz="2" w:space="0" w:color="000000"/>
              <w:bottom w:val="single" w:sz="2" w:space="0" w:color="000000"/>
              <w:right w:val="single" w:sz="2" w:space="0" w:color="000000"/>
            </w:tcBorders>
          </w:tcPr>
          <w:p w14:paraId="29EBC990" w14:textId="77777777" w:rsidR="001B5395" w:rsidRPr="001B5395" w:rsidRDefault="001B5395" w:rsidP="001B5395">
            <w:pPr>
              <w:kinsoku w:val="0"/>
              <w:overflowPunct w:val="0"/>
              <w:autoSpaceDE w:val="0"/>
              <w:autoSpaceDN w:val="0"/>
              <w:adjustRightInd w:val="0"/>
              <w:spacing w:after="0" w:line="273" w:lineRule="exact"/>
              <w:ind w:left="260" w:right="255"/>
              <w:jc w:val="center"/>
              <w:rPr>
                <w:rFonts w:ascii="Times New Roman" w:hAnsi="Times New Roman" w:cs="Times New Roman"/>
                <w:sz w:val="24"/>
                <w:szCs w:val="24"/>
              </w:rPr>
            </w:pPr>
            <w:r w:rsidRPr="001B5395">
              <w:rPr>
                <w:rFonts w:ascii="Times New Roman" w:hAnsi="Times New Roman" w:cs="Times New Roman"/>
                <w:sz w:val="24"/>
                <w:szCs w:val="24"/>
              </w:rPr>
              <w:t>38</w:t>
            </w:r>
          </w:p>
        </w:tc>
        <w:tc>
          <w:tcPr>
            <w:tcW w:w="2633" w:type="dxa"/>
            <w:tcBorders>
              <w:top w:val="single" w:sz="2" w:space="0" w:color="000000"/>
              <w:left w:val="single" w:sz="2" w:space="0" w:color="000000"/>
              <w:bottom w:val="single" w:sz="2" w:space="0" w:color="000000"/>
              <w:right w:val="single" w:sz="2" w:space="0" w:color="000000"/>
            </w:tcBorders>
          </w:tcPr>
          <w:p w14:paraId="55A06331"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b/>
                <w:bCs/>
                <w:sz w:val="27"/>
                <w:szCs w:val="27"/>
              </w:rPr>
            </w:pPr>
          </w:p>
          <w:p w14:paraId="050A2C64" w14:textId="77777777" w:rsidR="001B5395" w:rsidRPr="001B5395" w:rsidRDefault="001B5395" w:rsidP="001B5395">
            <w:pPr>
              <w:kinsoku w:val="0"/>
              <w:overflowPunct w:val="0"/>
              <w:autoSpaceDE w:val="0"/>
              <w:autoSpaceDN w:val="0"/>
              <w:adjustRightInd w:val="0"/>
              <w:spacing w:before="1" w:after="0" w:line="240" w:lineRule="auto"/>
              <w:ind w:left="226" w:right="225"/>
              <w:jc w:val="center"/>
              <w:rPr>
                <w:rFonts w:ascii="Times New Roman" w:hAnsi="Times New Roman" w:cs="Times New Roman"/>
                <w:sz w:val="24"/>
                <w:szCs w:val="24"/>
              </w:rPr>
            </w:pPr>
            <w:r w:rsidRPr="001B5395">
              <w:rPr>
                <w:rFonts w:ascii="Times New Roman" w:hAnsi="Times New Roman" w:cs="Times New Roman"/>
                <w:sz w:val="24"/>
                <w:szCs w:val="24"/>
              </w:rPr>
              <w:t>Конкурс</w:t>
            </w:r>
          </w:p>
        </w:tc>
      </w:tr>
      <w:tr w:rsidR="001B5395" w:rsidRPr="001B5395" w14:paraId="3347D85D" w14:textId="77777777" w:rsidTr="001B5395">
        <w:trPr>
          <w:trHeight w:val="319"/>
        </w:trPr>
        <w:tc>
          <w:tcPr>
            <w:tcW w:w="778" w:type="dxa"/>
            <w:tcBorders>
              <w:top w:val="single" w:sz="2" w:space="0" w:color="000000"/>
              <w:left w:val="single" w:sz="2" w:space="0" w:color="000000"/>
              <w:bottom w:val="single" w:sz="2" w:space="0" w:color="000000"/>
              <w:right w:val="single" w:sz="2" w:space="0" w:color="000000"/>
            </w:tcBorders>
          </w:tcPr>
          <w:p w14:paraId="5AEC382C" w14:textId="77777777" w:rsidR="001B5395" w:rsidRPr="001B5395" w:rsidRDefault="001B5395" w:rsidP="001B5395">
            <w:pPr>
              <w:kinsoku w:val="0"/>
              <w:overflowPunct w:val="0"/>
              <w:autoSpaceDE w:val="0"/>
              <w:autoSpaceDN w:val="0"/>
              <w:adjustRightInd w:val="0"/>
              <w:spacing w:after="0" w:line="273" w:lineRule="exact"/>
              <w:ind w:left="5"/>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3812" w:type="dxa"/>
            <w:tcBorders>
              <w:top w:val="single" w:sz="2" w:space="0" w:color="000000"/>
              <w:left w:val="single" w:sz="2" w:space="0" w:color="000000"/>
              <w:bottom w:val="single" w:sz="2" w:space="0" w:color="000000"/>
              <w:right w:val="single" w:sz="2" w:space="0" w:color="000000"/>
            </w:tcBorders>
          </w:tcPr>
          <w:p w14:paraId="3333D105"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Моделирование на каркасах</w:t>
            </w:r>
          </w:p>
        </w:tc>
        <w:tc>
          <w:tcPr>
            <w:tcW w:w="987" w:type="dxa"/>
            <w:tcBorders>
              <w:top w:val="single" w:sz="2" w:space="0" w:color="000000"/>
              <w:left w:val="single" w:sz="2" w:space="0" w:color="000000"/>
              <w:bottom w:val="single" w:sz="2" w:space="0" w:color="000000"/>
              <w:right w:val="single" w:sz="2" w:space="0" w:color="000000"/>
            </w:tcBorders>
          </w:tcPr>
          <w:p w14:paraId="65E668E8" w14:textId="77777777" w:rsidR="001B5395" w:rsidRPr="001B5395" w:rsidRDefault="001B5395" w:rsidP="001B5395">
            <w:pPr>
              <w:kinsoku w:val="0"/>
              <w:overflowPunct w:val="0"/>
              <w:autoSpaceDE w:val="0"/>
              <w:autoSpaceDN w:val="0"/>
              <w:adjustRightInd w:val="0"/>
              <w:spacing w:after="0" w:line="273" w:lineRule="exact"/>
              <w:ind w:left="7"/>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1188" w:type="dxa"/>
            <w:tcBorders>
              <w:top w:val="single" w:sz="2" w:space="0" w:color="000000"/>
              <w:left w:val="single" w:sz="2" w:space="0" w:color="000000"/>
              <w:bottom w:val="single" w:sz="2" w:space="0" w:color="000000"/>
              <w:right w:val="single" w:sz="2" w:space="0" w:color="000000"/>
            </w:tcBorders>
          </w:tcPr>
          <w:p w14:paraId="5353800B" w14:textId="77777777" w:rsidR="001B5395" w:rsidRPr="001B5395" w:rsidRDefault="001B5395" w:rsidP="001B5395">
            <w:pPr>
              <w:kinsoku w:val="0"/>
              <w:overflowPunct w:val="0"/>
              <w:autoSpaceDE w:val="0"/>
              <w:autoSpaceDN w:val="0"/>
              <w:adjustRightInd w:val="0"/>
              <w:spacing w:after="0" w:line="273" w:lineRule="exact"/>
              <w:ind w:left="83" w:right="82"/>
              <w:jc w:val="center"/>
              <w:rPr>
                <w:rFonts w:ascii="Times New Roman" w:hAnsi="Times New Roman" w:cs="Times New Roman"/>
                <w:sz w:val="24"/>
                <w:szCs w:val="24"/>
              </w:rPr>
            </w:pPr>
            <w:r w:rsidRPr="001B5395">
              <w:rPr>
                <w:rFonts w:ascii="Times New Roman" w:hAnsi="Times New Roman" w:cs="Times New Roman"/>
                <w:sz w:val="24"/>
                <w:szCs w:val="24"/>
              </w:rPr>
              <w:t>36</w:t>
            </w:r>
          </w:p>
        </w:tc>
        <w:tc>
          <w:tcPr>
            <w:tcW w:w="920" w:type="dxa"/>
            <w:tcBorders>
              <w:top w:val="single" w:sz="2" w:space="0" w:color="000000"/>
              <w:left w:val="single" w:sz="2" w:space="0" w:color="000000"/>
              <w:bottom w:val="single" w:sz="2" w:space="0" w:color="000000"/>
              <w:right w:val="single" w:sz="2" w:space="0" w:color="000000"/>
            </w:tcBorders>
          </w:tcPr>
          <w:p w14:paraId="45641830" w14:textId="77777777" w:rsidR="001B5395" w:rsidRPr="001B5395" w:rsidRDefault="001B5395" w:rsidP="001B5395">
            <w:pPr>
              <w:kinsoku w:val="0"/>
              <w:overflowPunct w:val="0"/>
              <w:autoSpaceDE w:val="0"/>
              <w:autoSpaceDN w:val="0"/>
              <w:adjustRightInd w:val="0"/>
              <w:spacing w:after="0" w:line="273" w:lineRule="exact"/>
              <w:ind w:left="260" w:right="255"/>
              <w:jc w:val="center"/>
              <w:rPr>
                <w:rFonts w:ascii="Times New Roman" w:hAnsi="Times New Roman" w:cs="Times New Roman"/>
                <w:sz w:val="24"/>
                <w:szCs w:val="24"/>
              </w:rPr>
            </w:pPr>
            <w:r w:rsidRPr="001B5395">
              <w:rPr>
                <w:rFonts w:ascii="Times New Roman" w:hAnsi="Times New Roman" w:cs="Times New Roman"/>
                <w:sz w:val="24"/>
                <w:szCs w:val="24"/>
              </w:rPr>
              <w:t>40</w:t>
            </w:r>
          </w:p>
        </w:tc>
        <w:tc>
          <w:tcPr>
            <w:tcW w:w="2633" w:type="dxa"/>
            <w:tcBorders>
              <w:top w:val="single" w:sz="2" w:space="0" w:color="000000"/>
              <w:left w:val="single" w:sz="2" w:space="0" w:color="000000"/>
              <w:bottom w:val="single" w:sz="2" w:space="0" w:color="000000"/>
              <w:right w:val="single" w:sz="2" w:space="0" w:color="000000"/>
            </w:tcBorders>
          </w:tcPr>
          <w:p w14:paraId="2C00BC62" w14:textId="77777777" w:rsidR="001B5395" w:rsidRPr="001B5395" w:rsidRDefault="001B5395" w:rsidP="001B5395">
            <w:pPr>
              <w:kinsoku w:val="0"/>
              <w:overflowPunct w:val="0"/>
              <w:autoSpaceDE w:val="0"/>
              <w:autoSpaceDN w:val="0"/>
              <w:adjustRightInd w:val="0"/>
              <w:spacing w:after="0" w:line="273" w:lineRule="exact"/>
              <w:ind w:left="827"/>
              <w:rPr>
                <w:rFonts w:ascii="Times New Roman" w:hAnsi="Times New Roman" w:cs="Times New Roman"/>
                <w:sz w:val="24"/>
                <w:szCs w:val="24"/>
              </w:rPr>
            </w:pPr>
            <w:r w:rsidRPr="001B5395">
              <w:rPr>
                <w:rFonts w:ascii="Times New Roman" w:hAnsi="Times New Roman" w:cs="Times New Roman"/>
                <w:sz w:val="24"/>
                <w:szCs w:val="24"/>
              </w:rPr>
              <w:t>Выставка</w:t>
            </w:r>
          </w:p>
        </w:tc>
      </w:tr>
      <w:tr w:rsidR="001B5395" w:rsidRPr="001B5395" w14:paraId="63BF5A9B" w14:textId="77777777" w:rsidTr="001B5395">
        <w:trPr>
          <w:trHeight w:val="635"/>
        </w:trPr>
        <w:tc>
          <w:tcPr>
            <w:tcW w:w="778" w:type="dxa"/>
            <w:tcBorders>
              <w:top w:val="single" w:sz="2" w:space="0" w:color="000000"/>
              <w:left w:val="single" w:sz="2" w:space="0" w:color="000000"/>
              <w:bottom w:val="single" w:sz="2" w:space="0" w:color="000000"/>
              <w:right w:val="single" w:sz="2" w:space="0" w:color="000000"/>
            </w:tcBorders>
          </w:tcPr>
          <w:p w14:paraId="66443CAD" w14:textId="77777777" w:rsidR="001B5395" w:rsidRPr="001B5395" w:rsidRDefault="001B5395" w:rsidP="001B5395">
            <w:pPr>
              <w:kinsoku w:val="0"/>
              <w:overflowPunct w:val="0"/>
              <w:autoSpaceDE w:val="0"/>
              <w:autoSpaceDN w:val="0"/>
              <w:adjustRightInd w:val="0"/>
              <w:spacing w:after="0" w:line="273" w:lineRule="exact"/>
              <w:ind w:left="5"/>
              <w:jc w:val="center"/>
              <w:rPr>
                <w:rFonts w:ascii="Times New Roman" w:hAnsi="Times New Roman" w:cs="Times New Roman"/>
                <w:sz w:val="24"/>
                <w:szCs w:val="24"/>
              </w:rPr>
            </w:pPr>
            <w:r w:rsidRPr="001B5395">
              <w:rPr>
                <w:rFonts w:ascii="Times New Roman" w:hAnsi="Times New Roman" w:cs="Times New Roman"/>
                <w:sz w:val="24"/>
                <w:szCs w:val="24"/>
              </w:rPr>
              <w:t>5</w:t>
            </w:r>
          </w:p>
        </w:tc>
        <w:tc>
          <w:tcPr>
            <w:tcW w:w="3812" w:type="dxa"/>
            <w:tcBorders>
              <w:top w:val="single" w:sz="2" w:space="0" w:color="000000"/>
              <w:left w:val="single" w:sz="2" w:space="0" w:color="000000"/>
              <w:bottom w:val="single" w:sz="2" w:space="0" w:color="000000"/>
              <w:right w:val="single" w:sz="2" w:space="0" w:color="000000"/>
            </w:tcBorders>
          </w:tcPr>
          <w:p w14:paraId="62D8B155"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Проектные задачи</w:t>
            </w:r>
          </w:p>
        </w:tc>
        <w:tc>
          <w:tcPr>
            <w:tcW w:w="987" w:type="dxa"/>
            <w:tcBorders>
              <w:top w:val="single" w:sz="2" w:space="0" w:color="000000"/>
              <w:left w:val="single" w:sz="2" w:space="0" w:color="000000"/>
              <w:bottom w:val="single" w:sz="2" w:space="0" w:color="000000"/>
              <w:right w:val="single" w:sz="2" w:space="0" w:color="000000"/>
            </w:tcBorders>
          </w:tcPr>
          <w:p w14:paraId="2E17E6B7" w14:textId="77777777" w:rsidR="001B5395" w:rsidRPr="001B5395" w:rsidRDefault="001B5395" w:rsidP="001B5395">
            <w:pPr>
              <w:kinsoku w:val="0"/>
              <w:overflowPunct w:val="0"/>
              <w:autoSpaceDE w:val="0"/>
              <w:autoSpaceDN w:val="0"/>
              <w:adjustRightInd w:val="0"/>
              <w:spacing w:after="0" w:line="273" w:lineRule="exact"/>
              <w:ind w:left="7"/>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1188" w:type="dxa"/>
            <w:tcBorders>
              <w:top w:val="single" w:sz="2" w:space="0" w:color="000000"/>
              <w:left w:val="single" w:sz="2" w:space="0" w:color="000000"/>
              <w:bottom w:val="single" w:sz="2" w:space="0" w:color="000000"/>
              <w:right w:val="single" w:sz="2" w:space="0" w:color="000000"/>
            </w:tcBorders>
          </w:tcPr>
          <w:p w14:paraId="65FAD657" w14:textId="77777777" w:rsidR="001B5395" w:rsidRPr="001B5395" w:rsidRDefault="001B5395" w:rsidP="001B5395">
            <w:pPr>
              <w:kinsoku w:val="0"/>
              <w:overflowPunct w:val="0"/>
              <w:autoSpaceDE w:val="0"/>
              <w:autoSpaceDN w:val="0"/>
              <w:adjustRightInd w:val="0"/>
              <w:spacing w:after="0" w:line="273" w:lineRule="exact"/>
              <w:ind w:left="83" w:right="82"/>
              <w:jc w:val="center"/>
              <w:rPr>
                <w:rFonts w:ascii="Times New Roman" w:hAnsi="Times New Roman" w:cs="Times New Roman"/>
                <w:sz w:val="24"/>
                <w:szCs w:val="24"/>
              </w:rPr>
            </w:pPr>
            <w:r w:rsidRPr="001B5395">
              <w:rPr>
                <w:rFonts w:ascii="Times New Roman" w:hAnsi="Times New Roman" w:cs="Times New Roman"/>
                <w:sz w:val="24"/>
                <w:szCs w:val="24"/>
              </w:rPr>
              <w:t>28</w:t>
            </w:r>
          </w:p>
        </w:tc>
        <w:tc>
          <w:tcPr>
            <w:tcW w:w="920" w:type="dxa"/>
            <w:tcBorders>
              <w:top w:val="single" w:sz="2" w:space="0" w:color="000000"/>
              <w:left w:val="single" w:sz="2" w:space="0" w:color="000000"/>
              <w:bottom w:val="single" w:sz="2" w:space="0" w:color="000000"/>
              <w:right w:val="single" w:sz="2" w:space="0" w:color="000000"/>
            </w:tcBorders>
          </w:tcPr>
          <w:p w14:paraId="62FDBBF8" w14:textId="77777777" w:rsidR="001B5395" w:rsidRPr="001B5395" w:rsidRDefault="001B5395" w:rsidP="001B5395">
            <w:pPr>
              <w:kinsoku w:val="0"/>
              <w:overflowPunct w:val="0"/>
              <w:autoSpaceDE w:val="0"/>
              <w:autoSpaceDN w:val="0"/>
              <w:adjustRightInd w:val="0"/>
              <w:spacing w:after="0" w:line="273" w:lineRule="exact"/>
              <w:ind w:left="260" w:right="255"/>
              <w:jc w:val="center"/>
              <w:rPr>
                <w:rFonts w:ascii="Times New Roman" w:hAnsi="Times New Roman" w:cs="Times New Roman"/>
                <w:sz w:val="24"/>
                <w:szCs w:val="24"/>
              </w:rPr>
            </w:pPr>
            <w:r w:rsidRPr="001B5395">
              <w:rPr>
                <w:rFonts w:ascii="Times New Roman" w:hAnsi="Times New Roman" w:cs="Times New Roman"/>
                <w:sz w:val="24"/>
                <w:szCs w:val="24"/>
              </w:rPr>
              <w:t>30</w:t>
            </w:r>
          </w:p>
        </w:tc>
        <w:tc>
          <w:tcPr>
            <w:tcW w:w="2633" w:type="dxa"/>
            <w:tcBorders>
              <w:top w:val="single" w:sz="2" w:space="0" w:color="000000"/>
              <w:left w:val="single" w:sz="2" w:space="0" w:color="000000"/>
              <w:bottom w:val="single" w:sz="2" w:space="0" w:color="000000"/>
              <w:right w:val="single" w:sz="2" w:space="0" w:color="000000"/>
            </w:tcBorders>
          </w:tcPr>
          <w:p w14:paraId="3B20F64E" w14:textId="77777777" w:rsidR="001B5395" w:rsidRPr="001B5395" w:rsidRDefault="001B5395" w:rsidP="001B5395">
            <w:pPr>
              <w:kinsoku w:val="0"/>
              <w:overflowPunct w:val="0"/>
              <w:autoSpaceDE w:val="0"/>
              <w:autoSpaceDN w:val="0"/>
              <w:adjustRightInd w:val="0"/>
              <w:spacing w:after="0" w:line="273" w:lineRule="exact"/>
              <w:ind w:left="733"/>
              <w:rPr>
                <w:rFonts w:ascii="Times New Roman" w:hAnsi="Times New Roman" w:cs="Times New Roman"/>
                <w:sz w:val="24"/>
                <w:szCs w:val="24"/>
              </w:rPr>
            </w:pPr>
            <w:r w:rsidRPr="001B5395">
              <w:rPr>
                <w:rFonts w:ascii="Times New Roman" w:hAnsi="Times New Roman" w:cs="Times New Roman"/>
                <w:sz w:val="24"/>
                <w:szCs w:val="24"/>
              </w:rPr>
              <w:t>Творческая</w:t>
            </w:r>
          </w:p>
          <w:p w14:paraId="7A95E6AC" w14:textId="77777777" w:rsidR="001B5395" w:rsidRPr="001B5395" w:rsidRDefault="001B5395" w:rsidP="001B5395">
            <w:pPr>
              <w:kinsoku w:val="0"/>
              <w:overflowPunct w:val="0"/>
              <w:autoSpaceDE w:val="0"/>
              <w:autoSpaceDN w:val="0"/>
              <w:adjustRightInd w:val="0"/>
              <w:spacing w:before="41" w:after="0" w:line="240" w:lineRule="auto"/>
              <w:ind w:left="683"/>
              <w:rPr>
                <w:rFonts w:ascii="Times New Roman" w:hAnsi="Times New Roman" w:cs="Times New Roman"/>
                <w:sz w:val="24"/>
                <w:szCs w:val="24"/>
              </w:rPr>
            </w:pPr>
            <w:r w:rsidRPr="001B5395">
              <w:rPr>
                <w:rFonts w:ascii="Times New Roman" w:hAnsi="Times New Roman" w:cs="Times New Roman"/>
                <w:sz w:val="24"/>
                <w:szCs w:val="24"/>
              </w:rPr>
              <w:t>презентация</w:t>
            </w:r>
          </w:p>
        </w:tc>
      </w:tr>
      <w:tr w:rsidR="001B5395" w:rsidRPr="001B5395" w14:paraId="3BC44D14" w14:textId="77777777" w:rsidTr="001B5395">
        <w:trPr>
          <w:trHeight w:val="319"/>
        </w:trPr>
        <w:tc>
          <w:tcPr>
            <w:tcW w:w="778" w:type="dxa"/>
            <w:tcBorders>
              <w:top w:val="single" w:sz="2" w:space="0" w:color="000000"/>
              <w:left w:val="single" w:sz="2" w:space="0" w:color="000000"/>
              <w:bottom w:val="single" w:sz="2" w:space="0" w:color="000000"/>
              <w:right w:val="single" w:sz="2" w:space="0" w:color="000000"/>
            </w:tcBorders>
          </w:tcPr>
          <w:p w14:paraId="3F03CB8B" w14:textId="77777777" w:rsidR="001B5395" w:rsidRPr="001B5395" w:rsidRDefault="001B5395" w:rsidP="001B5395">
            <w:pPr>
              <w:kinsoku w:val="0"/>
              <w:overflowPunct w:val="0"/>
              <w:autoSpaceDE w:val="0"/>
              <w:autoSpaceDN w:val="0"/>
              <w:adjustRightInd w:val="0"/>
              <w:spacing w:after="0" w:line="273" w:lineRule="exact"/>
              <w:ind w:left="5"/>
              <w:jc w:val="center"/>
              <w:rPr>
                <w:rFonts w:ascii="Times New Roman" w:hAnsi="Times New Roman" w:cs="Times New Roman"/>
                <w:sz w:val="24"/>
                <w:szCs w:val="24"/>
              </w:rPr>
            </w:pPr>
            <w:r w:rsidRPr="001B5395">
              <w:rPr>
                <w:rFonts w:ascii="Times New Roman" w:hAnsi="Times New Roman" w:cs="Times New Roman"/>
                <w:sz w:val="24"/>
                <w:szCs w:val="24"/>
              </w:rPr>
              <w:t>6</w:t>
            </w:r>
          </w:p>
        </w:tc>
        <w:tc>
          <w:tcPr>
            <w:tcW w:w="3812" w:type="dxa"/>
            <w:tcBorders>
              <w:top w:val="single" w:sz="2" w:space="0" w:color="000000"/>
              <w:left w:val="single" w:sz="2" w:space="0" w:color="000000"/>
              <w:bottom w:val="single" w:sz="2" w:space="0" w:color="000000"/>
              <w:right w:val="single" w:sz="2" w:space="0" w:color="000000"/>
            </w:tcBorders>
          </w:tcPr>
          <w:p w14:paraId="0FA4682B"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Заключительное занятие</w:t>
            </w:r>
          </w:p>
        </w:tc>
        <w:tc>
          <w:tcPr>
            <w:tcW w:w="987" w:type="dxa"/>
            <w:tcBorders>
              <w:top w:val="single" w:sz="2" w:space="0" w:color="000000"/>
              <w:left w:val="single" w:sz="2" w:space="0" w:color="000000"/>
              <w:bottom w:val="single" w:sz="2" w:space="0" w:color="000000"/>
              <w:right w:val="single" w:sz="2" w:space="0" w:color="000000"/>
            </w:tcBorders>
          </w:tcPr>
          <w:p w14:paraId="313CF6D7" w14:textId="77777777" w:rsidR="001B5395" w:rsidRPr="001B5395" w:rsidRDefault="001B5395" w:rsidP="001B5395">
            <w:pPr>
              <w:kinsoku w:val="0"/>
              <w:overflowPunct w:val="0"/>
              <w:autoSpaceDE w:val="0"/>
              <w:autoSpaceDN w:val="0"/>
              <w:adjustRightInd w:val="0"/>
              <w:spacing w:after="0" w:line="273" w:lineRule="exact"/>
              <w:ind w:left="7"/>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1188" w:type="dxa"/>
            <w:tcBorders>
              <w:top w:val="single" w:sz="2" w:space="0" w:color="000000"/>
              <w:left w:val="single" w:sz="2" w:space="0" w:color="000000"/>
              <w:bottom w:val="single" w:sz="2" w:space="0" w:color="000000"/>
              <w:right w:val="single" w:sz="2" w:space="0" w:color="000000"/>
            </w:tcBorders>
          </w:tcPr>
          <w:p w14:paraId="0AD658F2"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920" w:type="dxa"/>
            <w:tcBorders>
              <w:top w:val="single" w:sz="2" w:space="0" w:color="000000"/>
              <w:left w:val="single" w:sz="2" w:space="0" w:color="000000"/>
              <w:bottom w:val="single" w:sz="2" w:space="0" w:color="000000"/>
              <w:right w:val="single" w:sz="2" w:space="0" w:color="000000"/>
            </w:tcBorders>
          </w:tcPr>
          <w:p w14:paraId="5C1EF04A" w14:textId="77777777" w:rsidR="001B5395" w:rsidRPr="001B5395" w:rsidRDefault="001B5395" w:rsidP="001B5395">
            <w:pPr>
              <w:kinsoku w:val="0"/>
              <w:overflowPunct w:val="0"/>
              <w:autoSpaceDE w:val="0"/>
              <w:autoSpaceDN w:val="0"/>
              <w:adjustRightInd w:val="0"/>
              <w:spacing w:after="0" w:line="273" w:lineRule="exact"/>
              <w:ind w:left="5"/>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2633" w:type="dxa"/>
            <w:tcBorders>
              <w:top w:val="single" w:sz="2" w:space="0" w:color="000000"/>
              <w:left w:val="single" w:sz="2" w:space="0" w:color="000000"/>
              <w:bottom w:val="single" w:sz="2" w:space="0" w:color="000000"/>
              <w:right w:val="single" w:sz="2" w:space="0" w:color="000000"/>
            </w:tcBorders>
          </w:tcPr>
          <w:p w14:paraId="29F51F73" w14:textId="77777777" w:rsidR="001B5395" w:rsidRPr="001B5395" w:rsidRDefault="001B5395" w:rsidP="001B5395">
            <w:pPr>
              <w:kinsoku w:val="0"/>
              <w:overflowPunct w:val="0"/>
              <w:autoSpaceDE w:val="0"/>
              <w:autoSpaceDN w:val="0"/>
              <w:adjustRightInd w:val="0"/>
              <w:spacing w:after="0" w:line="273" w:lineRule="exact"/>
              <w:ind w:right="294"/>
              <w:jc w:val="right"/>
              <w:rPr>
                <w:rFonts w:ascii="Times New Roman" w:hAnsi="Times New Roman" w:cs="Times New Roman"/>
                <w:sz w:val="24"/>
                <w:szCs w:val="24"/>
              </w:rPr>
            </w:pPr>
            <w:r w:rsidRPr="001B5395">
              <w:rPr>
                <w:rFonts w:ascii="Times New Roman" w:hAnsi="Times New Roman" w:cs="Times New Roman"/>
                <w:sz w:val="24"/>
                <w:szCs w:val="24"/>
              </w:rPr>
              <w:t>Подведение итогов.</w:t>
            </w:r>
          </w:p>
        </w:tc>
      </w:tr>
      <w:tr w:rsidR="001B5395" w:rsidRPr="001B5395" w14:paraId="54970594" w14:textId="77777777" w:rsidTr="001B5395">
        <w:trPr>
          <w:trHeight w:val="321"/>
        </w:trPr>
        <w:tc>
          <w:tcPr>
            <w:tcW w:w="778" w:type="dxa"/>
            <w:tcBorders>
              <w:top w:val="single" w:sz="2" w:space="0" w:color="000000"/>
              <w:left w:val="single" w:sz="2" w:space="0" w:color="000000"/>
              <w:bottom w:val="single" w:sz="2" w:space="0" w:color="000000"/>
              <w:right w:val="single" w:sz="2" w:space="0" w:color="000000"/>
            </w:tcBorders>
          </w:tcPr>
          <w:p w14:paraId="74CDCAFC"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3812" w:type="dxa"/>
            <w:tcBorders>
              <w:top w:val="single" w:sz="2" w:space="0" w:color="000000"/>
              <w:left w:val="single" w:sz="2" w:space="0" w:color="000000"/>
              <w:bottom w:val="single" w:sz="2" w:space="0" w:color="000000"/>
              <w:right w:val="single" w:sz="2" w:space="0" w:color="000000"/>
            </w:tcBorders>
          </w:tcPr>
          <w:p w14:paraId="15F113C5" w14:textId="77777777" w:rsidR="001B5395" w:rsidRPr="001B5395" w:rsidRDefault="001B5395" w:rsidP="001B5395">
            <w:pPr>
              <w:kinsoku w:val="0"/>
              <w:overflowPunct w:val="0"/>
              <w:autoSpaceDE w:val="0"/>
              <w:autoSpaceDN w:val="0"/>
              <w:adjustRightInd w:val="0"/>
              <w:spacing w:after="0" w:line="273" w:lineRule="exact"/>
              <w:ind w:right="101"/>
              <w:jc w:val="right"/>
              <w:rPr>
                <w:rFonts w:ascii="Times New Roman" w:hAnsi="Times New Roman" w:cs="Times New Roman"/>
                <w:sz w:val="24"/>
                <w:szCs w:val="24"/>
              </w:rPr>
            </w:pPr>
            <w:r w:rsidRPr="001B5395">
              <w:rPr>
                <w:rFonts w:ascii="Times New Roman" w:hAnsi="Times New Roman" w:cs="Times New Roman"/>
                <w:sz w:val="24"/>
                <w:szCs w:val="24"/>
              </w:rPr>
              <w:t>Итого</w:t>
            </w:r>
          </w:p>
        </w:tc>
        <w:tc>
          <w:tcPr>
            <w:tcW w:w="987" w:type="dxa"/>
            <w:tcBorders>
              <w:top w:val="single" w:sz="2" w:space="0" w:color="000000"/>
              <w:left w:val="single" w:sz="2" w:space="0" w:color="000000"/>
              <w:bottom w:val="single" w:sz="2" w:space="0" w:color="000000"/>
              <w:right w:val="single" w:sz="2" w:space="0" w:color="000000"/>
            </w:tcBorders>
          </w:tcPr>
          <w:p w14:paraId="5C902789" w14:textId="77777777" w:rsidR="001B5395" w:rsidRPr="001B5395" w:rsidRDefault="001B5395" w:rsidP="001B5395">
            <w:pPr>
              <w:kinsoku w:val="0"/>
              <w:overflowPunct w:val="0"/>
              <w:autoSpaceDE w:val="0"/>
              <w:autoSpaceDN w:val="0"/>
              <w:adjustRightInd w:val="0"/>
              <w:spacing w:after="0" w:line="273" w:lineRule="exact"/>
              <w:ind w:left="61" w:right="101"/>
              <w:jc w:val="center"/>
              <w:rPr>
                <w:rFonts w:ascii="Times New Roman" w:hAnsi="Times New Roman" w:cs="Times New Roman"/>
                <w:sz w:val="24"/>
                <w:szCs w:val="24"/>
              </w:rPr>
            </w:pPr>
            <w:r w:rsidRPr="001B5395">
              <w:rPr>
                <w:rFonts w:ascii="Times New Roman" w:hAnsi="Times New Roman" w:cs="Times New Roman"/>
                <w:sz w:val="24"/>
                <w:szCs w:val="24"/>
              </w:rPr>
              <w:t>20</w:t>
            </w:r>
          </w:p>
        </w:tc>
        <w:tc>
          <w:tcPr>
            <w:tcW w:w="1188" w:type="dxa"/>
            <w:tcBorders>
              <w:top w:val="single" w:sz="2" w:space="0" w:color="000000"/>
              <w:left w:val="single" w:sz="2" w:space="0" w:color="000000"/>
              <w:bottom w:val="single" w:sz="2" w:space="0" w:color="000000"/>
              <w:right w:val="single" w:sz="2" w:space="0" w:color="000000"/>
            </w:tcBorders>
          </w:tcPr>
          <w:p w14:paraId="21498ABD" w14:textId="77777777" w:rsidR="001B5395" w:rsidRPr="001B5395" w:rsidRDefault="001B5395" w:rsidP="001B5395">
            <w:pPr>
              <w:kinsoku w:val="0"/>
              <w:overflowPunct w:val="0"/>
              <w:autoSpaceDE w:val="0"/>
              <w:autoSpaceDN w:val="0"/>
              <w:adjustRightInd w:val="0"/>
              <w:spacing w:after="0" w:line="273" w:lineRule="exact"/>
              <w:ind w:left="83" w:right="82"/>
              <w:jc w:val="center"/>
              <w:rPr>
                <w:rFonts w:ascii="Times New Roman" w:hAnsi="Times New Roman" w:cs="Times New Roman"/>
                <w:sz w:val="24"/>
                <w:szCs w:val="24"/>
              </w:rPr>
            </w:pPr>
            <w:r w:rsidRPr="001B5395">
              <w:rPr>
                <w:rFonts w:ascii="Times New Roman" w:hAnsi="Times New Roman" w:cs="Times New Roman"/>
                <w:sz w:val="24"/>
                <w:szCs w:val="24"/>
              </w:rPr>
              <w:t>124</w:t>
            </w:r>
          </w:p>
        </w:tc>
        <w:tc>
          <w:tcPr>
            <w:tcW w:w="920" w:type="dxa"/>
            <w:tcBorders>
              <w:top w:val="single" w:sz="2" w:space="0" w:color="000000"/>
              <w:left w:val="single" w:sz="2" w:space="0" w:color="000000"/>
              <w:bottom w:val="single" w:sz="2" w:space="0" w:color="000000"/>
              <w:right w:val="single" w:sz="2" w:space="0" w:color="000000"/>
            </w:tcBorders>
          </w:tcPr>
          <w:p w14:paraId="1D5C3194" w14:textId="77777777" w:rsidR="001B5395" w:rsidRPr="001B5395" w:rsidRDefault="001B5395" w:rsidP="001B5395">
            <w:pPr>
              <w:kinsoku w:val="0"/>
              <w:overflowPunct w:val="0"/>
              <w:autoSpaceDE w:val="0"/>
              <w:autoSpaceDN w:val="0"/>
              <w:adjustRightInd w:val="0"/>
              <w:spacing w:after="0" w:line="273" w:lineRule="exact"/>
              <w:ind w:left="260" w:right="255"/>
              <w:jc w:val="center"/>
              <w:rPr>
                <w:rFonts w:ascii="Times New Roman" w:hAnsi="Times New Roman" w:cs="Times New Roman"/>
                <w:sz w:val="24"/>
                <w:szCs w:val="24"/>
              </w:rPr>
            </w:pPr>
            <w:r w:rsidRPr="001B5395">
              <w:rPr>
                <w:rFonts w:ascii="Times New Roman" w:hAnsi="Times New Roman" w:cs="Times New Roman"/>
                <w:sz w:val="24"/>
                <w:szCs w:val="24"/>
              </w:rPr>
              <w:t>144</w:t>
            </w:r>
          </w:p>
        </w:tc>
        <w:tc>
          <w:tcPr>
            <w:tcW w:w="2633" w:type="dxa"/>
            <w:tcBorders>
              <w:top w:val="single" w:sz="2" w:space="0" w:color="000000"/>
              <w:left w:val="single" w:sz="2" w:space="0" w:color="000000"/>
              <w:bottom w:val="single" w:sz="2" w:space="0" w:color="000000"/>
              <w:right w:val="single" w:sz="2" w:space="0" w:color="000000"/>
            </w:tcBorders>
          </w:tcPr>
          <w:p w14:paraId="74E6C817"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bl>
    <w:p w14:paraId="40BDD5E8" w14:textId="77777777" w:rsidR="001B5395" w:rsidRPr="001B5395" w:rsidRDefault="001B5395" w:rsidP="001B5395">
      <w:pPr>
        <w:autoSpaceDE w:val="0"/>
        <w:autoSpaceDN w:val="0"/>
        <w:adjustRightInd w:val="0"/>
        <w:spacing w:after="0" w:line="240" w:lineRule="auto"/>
        <w:rPr>
          <w:rFonts w:ascii="Times New Roman" w:hAnsi="Times New Roman" w:cs="Times New Roman"/>
          <w:b/>
          <w:bCs/>
          <w:sz w:val="20"/>
          <w:szCs w:val="20"/>
        </w:rPr>
        <w:sectPr w:rsidR="001B5395" w:rsidRPr="001B5395">
          <w:type w:val="continuous"/>
          <w:pgSz w:w="11910" w:h="16840"/>
          <w:pgMar w:top="0" w:right="340" w:bottom="0" w:left="840" w:header="720" w:footer="720" w:gutter="0"/>
          <w:cols w:space="720"/>
          <w:noEndnote/>
        </w:sectPr>
      </w:pPr>
    </w:p>
    <w:p w14:paraId="4DC408A3"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b/>
          <w:bCs/>
          <w:sz w:val="20"/>
          <w:szCs w:val="20"/>
        </w:rPr>
      </w:pPr>
    </w:p>
    <w:p w14:paraId="748C2982" w14:textId="77777777" w:rsidR="001B5395" w:rsidRPr="001B5395" w:rsidRDefault="001B5395" w:rsidP="001B5395">
      <w:pPr>
        <w:kinsoku w:val="0"/>
        <w:overflowPunct w:val="0"/>
        <w:autoSpaceDE w:val="0"/>
        <w:autoSpaceDN w:val="0"/>
        <w:adjustRightInd w:val="0"/>
        <w:spacing w:before="50" w:after="0" w:line="240" w:lineRule="auto"/>
        <w:ind w:left="66"/>
        <w:jc w:val="center"/>
        <w:rPr>
          <w:rFonts w:ascii="Times New Roman" w:hAnsi="Times New Roman" w:cs="Times New Roman"/>
          <w:sz w:val="24"/>
          <w:szCs w:val="24"/>
        </w:rPr>
      </w:pPr>
      <w:r w:rsidRPr="001B5395">
        <w:rPr>
          <w:rFonts w:ascii="Times New Roman" w:hAnsi="Times New Roman" w:cs="Times New Roman"/>
          <w:sz w:val="24"/>
          <w:szCs w:val="24"/>
        </w:rPr>
        <w:t>5</w:t>
      </w:r>
    </w:p>
    <w:p w14:paraId="40214754" w14:textId="77777777" w:rsidR="001B5395" w:rsidRPr="001B5395" w:rsidRDefault="001B5395" w:rsidP="001B5395">
      <w:pPr>
        <w:kinsoku w:val="0"/>
        <w:overflowPunct w:val="0"/>
        <w:autoSpaceDE w:val="0"/>
        <w:autoSpaceDN w:val="0"/>
        <w:adjustRightInd w:val="0"/>
        <w:spacing w:before="9" w:after="0" w:line="240" w:lineRule="auto"/>
        <w:rPr>
          <w:rFonts w:ascii="Times New Roman" w:hAnsi="Times New Roman" w:cs="Times New Roman"/>
          <w:sz w:val="23"/>
          <w:szCs w:val="23"/>
        </w:rPr>
      </w:pPr>
    </w:p>
    <w:p w14:paraId="57BA38F5" w14:textId="77777777" w:rsidR="001B5395" w:rsidRPr="001B5395" w:rsidRDefault="001B5395" w:rsidP="001B5395">
      <w:pPr>
        <w:kinsoku w:val="0"/>
        <w:overflowPunct w:val="0"/>
        <w:autoSpaceDE w:val="0"/>
        <w:autoSpaceDN w:val="0"/>
        <w:adjustRightInd w:val="0"/>
        <w:spacing w:after="0" w:line="240" w:lineRule="auto"/>
        <w:ind w:left="1283" w:right="1393"/>
        <w:jc w:val="center"/>
        <w:rPr>
          <w:rFonts w:ascii="Times New Roman" w:hAnsi="Times New Roman" w:cs="Times New Roman"/>
          <w:sz w:val="24"/>
          <w:szCs w:val="24"/>
        </w:rPr>
      </w:pPr>
      <w:r w:rsidRPr="001B5395">
        <w:rPr>
          <w:rFonts w:ascii="Times New Roman" w:hAnsi="Times New Roman" w:cs="Times New Roman"/>
          <w:sz w:val="24"/>
          <w:szCs w:val="24"/>
        </w:rPr>
        <w:t>Содержание учебного плана</w:t>
      </w:r>
    </w:p>
    <w:p w14:paraId="1E27E7DF"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7BF719D2" w14:textId="77777777" w:rsidR="001B5395" w:rsidRPr="001B5395" w:rsidRDefault="001B5395" w:rsidP="001B5395">
      <w:pPr>
        <w:kinsoku w:val="0"/>
        <w:overflowPunct w:val="0"/>
        <w:autoSpaceDE w:val="0"/>
        <w:autoSpaceDN w:val="0"/>
        <w:adjustRightInd w:val="0"/>
        <w:spacing w:before="8" w:after="0" w:line="240" w:lineRule="auto"/>
        <w:rPr>
          <w:rFonts w:ascii="Times New Roman" w:hAnsi="Times New Roman" w:cs="Times New Roman"/>
          <w:sz w:val="11"/>
          <w:szCs w:val="11"/>
        </w:rPr>
      </w:pPr>
    </w:p>
    <w:tbl>
      <w:tblPr>
        <w:tblW w:w="0" w:type="auto"/>
        <w:tblInd w:w="182" w:type="dxa"/>
        <w:tblLayout w:type="fixed"/>
        <w:tblCellMar>
          <w:left w:w="0" w:type="dxa"/>
          <w:right w:w="0" w:type="dxa"/>
        </w:tblCellMar>
        <w:tblLook w:val="0000" w:firstRow="0" w:lastRow="0" w:firstColumn="0" w:lastColumn="0" w:noHBand="0" w:noVBand="0"/>
      </w:tblPr>
      <w:tblGrid>
        <w:gridCol w:w="828"/>
        <w:gridCol w:w="3674"/>
        <w:gridCol w:w="969"/>
        <w:gridCol w:w="1187"/>
        <w:gridCol w:w="933"/>
        <w:gridCol w:w="2579"/>
      </w:tblGrid>
      <w:tr w:rsidR="001B5395" w:rsidRPr="001B5395" w14:paraId="5877D43D" w14:textId="77777777" w:rsidTr="001B5395">
        <w:trPr>
          <w:trHeight w:val="635"/>
        </w:trPr>
        <w:tc>
          <w:tcPr>
            <w:tcW w:w="828" w:type="dxa"/>
            <w:tcBorders>
              <w:top w:val="single" w:sz="2" w:space="0" w:color="000000"/>
              <w:left w:val="single" w:sz="2" w:space="0" w:color="000000"/>
              <w:bottom w:val="single" w:sz="2" w:space="0" w:color="000000"/>
              <w:right w:val="single" w:sz="2" w:space="0" w:color="000000"/>
            </w:tcBorders>
          </w:tcPr>
          <w:p w14:paraId="51A675E3"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lastRenderedPageBreak/>
              <w:t>№</w:t>
            </w:r>
          </w:p>
          <w:p w14:paraId="7A05752E" w14:textId="77777777" w:rsidR="001B5395" w:rsidRPr="001B5395" w:rsidRDefault="001B5395" w:rsidP="001B5395">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1B5395">
              <w:rPr>
                <w:rFonts w:ascii="Times New Roman" w:hAnsi="Times New Roman" w:cs="Times New Roman"/>
                <w:sz w:val="24"/>
                <w:szCs w:val="24"/>
              </w:rPr>
              <w:t>п/п</w:t>
            </w:r>
          </w:p>
        </w:tc>
        <w:tc>
          <w:tcPr>
            <w:tcW w:w="3674" w:type="dxa"/>
            <w:tcBorders>
              <w:top w:val="single" w:sz="2" w:space="0" w:color="000000"/>
              <w:left w:val="single" w:sz="2" w:space="0" w:color="000000"/>
              <w:bottom w:val="single" w:sz="2" w:space="0" w:color="000000"/>
              <w:right w:val="single" w:sz="2" w:space="0" w:color="000000"/>
            </w:tcBorders>
          </w:tcPr>
          <w:p w14:paraId="3E6D5F3F" w14:textId="77777777" w:rsidR="001B5395" w:rsidRPr="001B5395" w:rsidRDefault="001B5395" w:rsidP="001B5395">
            <w:pPr>
              <w:kinsoku w:val="0"/>
              <w:overflowPunct w:val="0"/>
              <w:autoSpaceDE w:val="0"/>
              <w:autoSpaceDN w:val="0"/>
              <w:adjustRightInd w:val="0"/>
              <w:spacing w:after="0" w:line="273" w:lineRule="exact"/>
              <w:ind w:left="602"/>
              <w:rPr>
                <w:rFonts w:ascii="Times New Roman" w:hAnsi="Times New Roman" w:cs="Times New Roman"/>
                <w:sz w:val="24"/>
                <w:szCs w:val="24"/>
              </w:rPr>
            </w:pPr>
            <w:r w:rsidRPr="001B5395">
              <w:rPr>
                <w:rFonts w:ascii="Times New Roman" w:hAnsi="Times New Roman" w:cs="Times New Roman"/>
                <w:sz w:val="24"/>
                <w:szCs w:val="24"/>
              </w:rPr>
              <w:t>Тема/раздел программы</w:t>
            </w:r>
          </w:p>
        </w:tc>
        <w:tc>
          <w:tcPr>
            <w:tcW w:w="969" w:type="dxa"/>
            <w:tcBorders>
              <w:top w:val="single" w:sz="2" w:space="0" w:color="000000"/>
              <w:left w:val="single" w:sz="2" w:space="0" w:color="000000"/>
              <w:bottom w:val="single" w:sz="2" w:space="0" w:color="000000"/>
              <w:right w:val="single" w:sz="2" w:space="0" w:color="000000"/>
            </w:tcBorders>
          </w:tcPr>
          <w:p w14:paraId="04EBBF58" w14:textId="77777777" w:rsidR="001B5395" w:rsidRPr="001B5395" w:rsidRDefault="001B5395" w:rsidP="001B5395">
            <w:pPr>
              <w:kinsoku w:val="0"/>
              <w:overflowPunct w:val="0"/>
              <w:autoSpaceDE w:val="0"/>
              <w:autoSpaceDN w:val="0"/>
              <w:adjustRightInd w:val="0"/>
              <w:spacing w:after="0" w:line="273" w:lineRule="exact"/>
              <w:ind w:left="101" w:right="91"/>
              <w:jc w:val="center"/>
              <w:rPr>
                <w:rFonts w:ascii="Times New Roman" w:hAnsi="Times New Roman" w:cs="Times New Roman"/>
                <w:sz w:val="24"/>
                <w:szCs w:val="24"/>
              </w:rPr>
            </w:pPr>
            <w:r w:rsidRPr="001B5395">
              <w:rPr>
                <w:rFonts w:ascii="Times New Roman" w:hAnsi="Times New Roman" w:cs="Times New Roman"/>
                <w:sz w:val="24"/>
                <w:szCs w:val="24"/>
              </w:rPr>
              <w:t>Теория</w:t>
            </w:r>
          </w:p>
        </w:tc>
        <w:tc>
          <w:tcPr>
            <w:tcW w:w="1187" w:type="dxa"/>
            <w:tcBorders>
              <w:top w:val="single" w:sz="2" w:space="0" w:color="000000"/>
              <w:left w:val="single" w:sz="2" w:space="0" w:color="000000"/>
              <w:bottom w:val="single" w:sz="2" w:space="0" w:color="000000"/>
              <w:right w:val="single" w:sz="2" w:space="0" w:color="000000"/>
            </w:tcBorders>
          </w:tcPr>
          <w:p w14:paraId="63184312" w14:textId="77777777" w:rsidR="001B5395" w:rsidRPr="001B5395" w:rsidRDefault="001B5395" w:rsidP="001B5395">
            <w:pPr>
              <w:kinsoku w:val="0"/>
              <w:overflowPunct w:val="0"/>
              <w:autoSpaceDE w:val="0"/>
              <w:autoSpaceDN w:val="0"/>
              <w:adjustRightInd w:val="0"/>
              <w:spacing w:after="0" w:line="273" w:lineRule="exact"/>
              <w:ind w:left="91" w:right="78"/>
              <w:jc w:val="center"/>
              <w:rPr>
                <w:rFonts w:ascii="Times New Roman" w:hAnsi="Times New Roman" w:cs="Times New Roman"/>
                <w:sz w:val="24"/>
                <w:szCs w:val="24"/>
              </w:rPr>
            </w:pPr>
            <w:r w:rsidRPr="001B5395">
              <w:rPr>
                <w:rFonts w:ascii="Times New Roman" w:hAnsi="Times New Roman" w:cs="Times New Roman"/>
                <w:sz w:val="24"/>
                <w:szCs w:val="24"/>
              </w:rPr>
              <w:t>Практика</w:t>
            </w:r>
          </w:p>
        </w:tc>
        <w:tc>
          <w:tcPr>
            <w:tcW w:w="933" w:type="dxa"/>
            <w:tcBorders>
              <w:top w:val="single" w:sz="2" w:space="0" w:color="000000"/>
              <w:left w:val="single" w:sz="2" w:space="0" w:color="000000"/>
              <w:bottom w:val="single" w:sz="2" w:space="0" w:color="000000"/>
              <w:right w:val="single" w:sz="2" w:space="0" w:color="000000"/>
            </w:tcBorders>
          </w:tcPr>
          <w:p w14:paraId="34D1FAE8" w14:textId="77777777" w:rsidR="001B5395" w:rsidRPr="001B5395" w:rsidRDefault="001B5395" w:rsidP="001B5395">
            <w:pPr>
              <w:kinsoku w:val="0"/>
              <w:overflowPunct w:val="0"/>
              <w:autoSpaceDE w:val="0"/>
              <w:autoSpaceDN w:val="0"/>
              <w:adjustRightInd w:val="0"/>
              <w:spacing w:after="0" w:line="273" w:lineRule="exact"/>
              <w:ind w:left="91" w:right="204"/>
              <w:jc w:val="center"/>
              <w:rPr>
                <w:rFonts w:ascii="Times New Roman" w:hAnsi="Times New Roman" w:cs="Times New Roman"/>
                <w:sz w:val="24"/>
                <w:szCs w:val="24"/>
              </w:rPr>
            </w:pPr>
            <w:r w:rsidRPr="001B5395">
              <w:rPr>
                <w:rFonts w:ascii="Times New Roman" w:hAnsi="Times New Roman" w:cs="Times New Roman"/>
                <w:sz w:val="24"/>
                <w:szCs w:val="24"/>
              </w:rPr>
              <w:t>Всего</w:t>
            </w:r>
          </w:p>
        </w:tc>
        <w:tc>
          <w:tcPr>
            <w:tcW w:w="2579" w:type="dxa"/>
            <w:tcBorders>
              <w:top w:val="single" w:sz="2" w:space="0" w:color="000000"/>
              <w:left w:val="single" w:sz="2" w:space="0" w:color="000000"/>
              <w:bottom w:val="single" w:sz="2" w:space="0" w:color="000000"/>
              <w:right w:val="single" w:sz="2" w:space="0" w:color="000000"/>
            </w:tcBorders>
          </w:tcPr>
          <w:p w14:paraId="7693694C" w14:textId="77777777" w:rsidR="001B5395" w:rsidRPr="001B5395" w:rsidRDefault="001B5395" w:rsidP="001B5395">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1B5395">
              <w:rPr>
                <w:rFonts w:ascii="Times New Roman" w:hAnsi="Times New Roman" w:cs="Times New Roman"/>
                <w:sz w:val="24"/>
                <w:szCs w:val="24"/>
              </w:rPr>
              <w:t>Формы</w:t>
            </w:r>
          </w:p>
          <w:p w14:paraId="103B92B5" w14:textId="77777777" w:rsidR="001B5395" w:rsidRPr="001B5395" w:rsidRDefault="001B5395" w:rsidP="001B5395">
            <w:pPr>
              <w:kinsoku w:val="0"/>
              <w:overflowPunct w:val="0"/>
              <w:autoSpaceDE w:val="0"/>
              <w:autoSpaceDN w:val="0"/>
              <w:adjustRightInd w:val="0"/>
              <w:spacing w:before="41" w:after="0" w:line="240" w:lineRule="auto"/>
              <w:ind w:left="114"/>
              <w:rPr>
                <w:rFonts w:ascii="Times New Roman" w:hAnsi="Times New Roman" w:cs="Times New Roman"/>
                <w:sz w:val="24"/>
                <w:szCs w:val="24"/>
              </w:rPr>
            </w:pPr>
            <w:r w:rsidRPr="001B5395">
              <w:rPr>
                <w:rFonts w:ascii="Times New Roman" w:hAnsi="Times New Roman" w:cs="Times New Roman"/>
                <w:sz w:val="24"/>
                <w:szCs w:val="24"/>
              </w:rPr>
              <w:t>аттестации/контроля</w:t>
            </w:r>
          </w:p>
        </w:tc>
      </w:tr>
      <w:tr w:rsidR="001B5395" w:rsidRPr="001B5395" w14:paraId="6BD5C9B2" w14:textId="77777777" w:rsidTr="001B5395">
        <w:trPr>
          <w:trHeight w:val="2225"/>
        </w:trPr>
        <w:tc>
          <w:tcPr>
            <w:tcW w:w="828" w:type="dxa"/>
            <w:tcBorders>
              <w:top w:val="single" w:sz="2" w:space="0" w:color="000000"/>
              <w:left w:val="single" w:sz="2" w:space="0" w:color="000000"/>
              <w:bottom w:val="single" w:sz="2" w:space="0" w:color="000000"/>
              <w:right w:val="single" w:sz="2" w:space="0" w:color="000000"/>
            </w:tcBorders>
          </w:tcPr>
          <w:p w14:paraId="081601A1"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1.</w:t>
            </w:r>
          </w:p>
        </w:tc>
        <w:tc>
          <w:tcPr>
            <w:tcW w:w="3674" w:type="dxa"/>
            <w:tcBorders>
              <w:top w:val="single" w:sz="2" w:space="0" w:color="000000"/>
              <w:left w:val="single" w:sz="2" w:space="0" w:color="000000"/>
              <w:bottom w:val="single" w:sz="2" w:space="0" w:color="000000"/>
              <w:right w:val="single" w:sz="2" w:space="0" w:color="000000"/>
            </w:tcBorders>
          </w:tcPr>
          <w:p w14:paraId="4F492C51" w14:textId="77777777" w:rsidR="001B5395" w:rsidRPr="001B5395" w:rsidRDefault="001B5395" w:rsidP="001B5395">
            <w:pPr>
              <w:kinsoku w:val="0"/>
              <w:overflowPunct w:val="0"/>
              <w:autoSpaceDE w:val="0"/>
              <w:autoSpaceDN w:val="0"/>
              <w:adjustRightInd w:val="0"/>
              <w:spacing w:before="1" w:after="0" w:line="240" w:lineRule="auto"/>
              <w:ind w:left="108"/>
              <w:rPr>
                <w:rFonts w:ascii="Times New Roman" w:hAnsi="Times New Roman" w:cs="Times New Roman"/>
                <w:b/>
                <w:bCs/>
                <w:sz w:val="24"/>
                <w:szCs w:val="24"/>
              </w:rPr>
            </w:pPr>
            <w:r w:rsidRPr="001B5395">
              <w:rPr>
                <w:rFonts w:ascii="Times New Roman" w:hAnsi="Times New Roman" w:cs="Times New Roman"/>
                <w:b/>
                <w:bCs/>
                <w:sz w:val="24"/>
                <w:szCs w:val="24"/>
              </w:rPr>
              <w:t>Вводное занятие.</w:t>
            </w:r>
          </w:p>
          <w:p w14:paraId="45360D6C" w14:textId="77777777" w:rsidR="001B5395" w:rsidRPr="001B5395" w:rsidRDefault="001B5395" w:rsidP="001B5395">
            <w:pPr>
              <w:kinsoku w:val="0"/>
              <w:overflowPunct w:val="0"/>
              <w:autoSpaceDE w:val="0"/>
              <w:autoSpaceDN w:val="0"/>
              <w:adjustRightInd w:val="0"/>
              <w:spacing w:before="36" w:after="0" w:line="276" w:lineRule="auto"/>
              <w:ind w:left="108" w:right="300"/>
              <w:rPr>
                <w:rFonts w:ascii="Times New Roman" w:hAnsi="Times New Roman" w:cs="Times New Roman"/>
                <w:sz w:val="24"/>
                <w:szCs w:val="24"/>
              </w:rPr>
            </w:pPr>
            <w:r w:rsidRPr="001B5395">
              <w:rPr>
                <w:rFonts w:ascii="Times New Roman" w:hAnsi="Times New Roman" w:cs="Times New Roman"/>
                <w:sz w:val="24"/>
                <w:szCs w:val="24"/>
              </w:rPr>
              <w:t>Теория: инструктаж по технике безопасности при работе с 3D ручками.</w:t>
            </w:r>
          </w:p>
          <w:p w14:paraId="45ADB496" w14:textId="77777777" w:rsidR="001B5395" w:rsidRPr="001B5395" w:rsidRDefault="001B5395" w:rsidP="001B5395">
            <w:pPr>
              <w:kinsoku w:val="0"/>
              <w:overflowPunct w:val="0"/>
              <w:autoSpaceDE w:val="0"/>
              <w:autoSpaceDN w:val="0"/>
              <w:adjustRightInd w:val="0"/>
              <w:spacing w:before="1"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Практика: Отработка навыков</w:t>
            </w:r>
          </w:p>
          <w:p w14:paraId="33F5BBDB" w14:textId="77777777" w:rsidR="001B5395" w:rsidRPr="001B5395" w:rsidRDefault="001B5395" w:rsidP="001B5395">
            <w:pPr>
              <w:kinsoku w:val="0"/>
              <w:overflowPunct w:val="0"/>
              <w:autoSpaceDE w:val="0"/>
              <w:autoSpaceDN w:val="0"/>
              <w:adjustRightInd w:val="0"/>
              <w:spacing w:before="7" w:after="0" w:line="310" w:lineRule="atLeast"/>
              <w:ind w:left="108" w:right="100"/>
              <w:rPr>
                <w:rFonts w:ascii="Times New Roman" w:hAnsi="Times New Roman" w:cs="Times New Roman"/>
                <w:sz w:val="24"/>
                <w:szCs w:val="24"/>
              </w:rPr>
            </w:pPr>
            <w:r w:rsidRPr="001B5395">
              <w:rPr>
                <w:rFonts w:ascii="Times New Roman" w:hAnsi="Times New Roman" w:cs="Times New Roman"/>
                <w:sz w:val="24"/>
                <w:szCs w:val="24"/>
              </w:rPr>
              <w:t xml:space="preserve">включения 3D ручки, управление подачей </w:t>
            </w:r>
            <w:proofErr w:type="spellStart"/>
            <w:r w:rsidRPr="001B5395">
              <w:rPr>
                <w:rFonts w:ascii="Times New Roman" w:hAnsi="Times New Roman" w:cs="Times New Roman"/>
                <w:sz w:val="24"/>
                <w:szCs w:val="24"/>
              </w:rPr>
              <w:t>филомента</w:t>
            </w:r>
            <w:proofErr w:type="spellEnd"/>
            <w:r w:rsidRPr="001B5395">
              <w:rPr>
                <w:rFonts w:ascii="Times New Roman" w:hAnsi="Times New Roman" w:cs="Times New Roman"/>
                <w:sz w:val="24"/>
                <w:szCs w:val="24"/>
              </w:rPr>
              <w:t>.</w:t>
            </w:r>
          </w:p>
        </w:tc>
        <w:tc>
          <w:tcPr>
            <w:tcW w:w="969" w:type="dxa"/>
            <w:tcBorders>
              <w:top w:val="single" w:sz="2" w:space="0" w:color="000000"/>
              <w:left w:val="single" w:sz="2" w:space="0" w:color="000000"/>
              <w:bottom w:val="single" w:sz="2" w:space="0" w:color="000000"/>
              <w:right w:val="single" w:sz="2" w:space="0" w:color="000000"/>
            </w:tcBorders>
          </w:tcPr>
          <w:p w14:paraId="75348078"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7A317978"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933" w:type="dxa"/>
            <w:tcBorders>
              <w:top w:val="single" w:sz="2" w:space="0" w:color="000000"/>
              <w:left w:val="single" w:sz="2" w:space="0" w:color="000000"/>
              <w:bottom w:val="single" w:sz="2" w:space="0" w:color="000000"/>
              <w:right w:val="single" w:sz="2" w:space="0" w:color="000000"/>
            </w:tcBorders>
          </w:tcPr>
          <w:p w14:paraId="570DF6CA"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2579" w:type="dxa"/>
            <w:tcBorders>
              <w:top w:val="single" w:sz="2" w:space="0" w:color="000000"/>
              <w:left w:val="single" w:sz="2" w:space="0" w:color="000000"/>
              <w:bottom w:val="single" w:sz="2" w:space="0" w:color="000000"/>
              <w:right w:val="single" w:sz="2" w:space="0" w:color="000000"/>
            </w:tcBorders>
          </w:tcPr>
          <w:p w14:paraId="4DC18982"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6"/>
                <w:szCs w:val="26"/>
              </w:rPr>
            </w:pPr>
          </w:p>
          <w:p w14:paraId="14C5302C" w14:textId="77777777" w:rsidR="001B5395" w:rsidRPr="001B5395" w:rsidRDefault="001B5395" w:rsidP="001B5395">
            <w:pPr>
              <w:kinsoku w:val="0"/>
              <w:overflowPunct w:val="0"/>
              <w:autoSpaceDE w:val="0"/>
              <w:autoSpaceDN w:val="0"/>
              <w:adjustRightInd w:val="0"/>
              <w:spacing w:after="0" w:line="240" w:lineRule="auto"/>
              <w:ind w:left="650"/>
              <w:rPr>
                <w:rFonts w:ascii="Times New Roman" w:hAnsi="Times New Roman" w:cs="Times New Roman"/>
                <w:sz w:val="24"/>
                <w:szCs w:val="24"/>
              </w:rPr>
            </w:pPr>
            <w:r w:rsidRPr="001B5395">
              <w:rPr>
                <w:rFonts w:ascii="Times New Roman" w:hAnsi="Times New Roman" w:cs="Times New Roman"/>
                <w:sz w:val="24"/>
                <w:szCs w:val="24"/>
              </w:rPr>
              <w:t>Наблюдение</w:t>
            </w:r>
          </w:p>
        </w:tc>
      </w:tr>
      <w:tr w:rsidR="001B5395" w:rsidRPr="001B5395" w14:paraId="2099C73A" w14:textId="77777777" w:rsidTr="001B5395">
        <w:trPr>
          <w:trHeight w:val="635"/>
        </w:trPr>
        <w:tc>
          <w:tcPr>
            <w:tcW w:w="828" w:type="dxa"/>
            <w:tcBorders>
              <w:top w:val="single" w:sz="2" w:space="0" w:color="000000"/>
              <w:left w:val="single" w:sz="2" w:space="0" w:color="000000"/>
              <w:bottom w:val="single" w:sz="2" w:space="0" w:color="000000"/>
              <w:right w:val="single" w:sz="2" w:space="0" w:color="000000"/>
            </w:tcBorders>
          </w:tcPr>
          <w:p w14:paraId="03A796F9"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2.</w:t>
            </w:r>
          </w:p>
        </w:tc>
        <w:tc>
          <w:tcPr>
            <w:tcW w:w="3674" w:type="dxa"/>
            <w:tcBorders>
              <w:top w:val="single" w:sz="2" w:space="0" w:color="000000"/>
              <w:left w:val="single" w:sz="2" w:space="0" w:color="000000"/>
              <w:bottom w:val="single" w:sz="2" w:space="0" w:color="000000"/>
              <w:right w:val="single" w:sz="2" w:space="0" w:color="000000"/>
            </w:tcBorders>
          </w:tcPr>
          <w:p w14:paraId="4F5771BF"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b/>
                <w:bCs/>
                <w:sz w:val="24"/>
                <w:szCs w:val="24"/>
              </w:rPr>
            </w:pPr>
            <w:r w:rsidRPr="001B5395">
              <w:rPr>
                <w:rFonts w:ascii="Times New Roman" w:hAnsi="Times New Roman" w:cs="Times New Roman"/>
                <w:b/>
                <w:bCs/>
                <w:sz w:val="24"/>
                <w:szCs w:val="24"/>
              </w:rPr>
              <w:t>Отработка линий объемного</w:t>
            </w:r>
          </w:p>
          <w:p w14:paraId="68B39B6E" w14:textId="77777777" w:rsidR="001B5395" w:rsidRPr="001B5395" w:rsidRDefault="001B5395" w:rsidP="001B5395">
            <w:pPr>
              <w:kinsoku w:val="0"/>
              <w:overflowPunct w:val="0"/>
              <w:autoSpaceDE w:val="0"/>
              <w:autoSpaceDN w:val="0"/>
              <w:adjustRightInd w:val="0"/>
              <w:spacing w:before="43" w:after="0" w:line="240" w:lineRule="auto"/>
              <w:ind w:left="108"/>
              <w:rPr>
                <w:rFonts w:ascii="Times New Roman" w:hAnsi="Times New Roman" w:cs="Times New Roman"/>
                <w:b/>
                <w:bCs/>
                <w:sz w:val="24"/>
                <w:szCs w:val="24"/>
              </w:rPr>
            </w:pPr>
            <w:r w:rsidRPr="001B5395">
              <w:rPr>
                <w:rFonts w:ascii="Times New Roman" w:hAnsi="Times New Roman" w:cs="Times New Roman"/>
                <w:b/>
                <w:bCs/>
                <w:sz w:val="24"/>
                <w:szCs w:val="24"/>
              </w:rPr>
              <w:t>рисования.</w:t>
            </w:r>
          </w:p>
        </w:tc>
        <w:tc>
          <w:tcPr>
            <w:tcW w:w="969" w:type="dxa"/>
            <w:tcBorders>
              <w:top w:val="single" w:sz="2" w:space="0" w:color="000000"/>
              <w:left w:val="single" w:sz="2" w:space="0" w:color="000000"/>
              <w:bottom w:val="single" w:sz="2" w:space="0" w:color="000000"/>
              <w:right w:val="single" w:sz="2" w:space="0" w:color="000000"/>
            </w:tcBorders>
          </w:tcPr>
          <w:p w14:paraId="4D5EAC24"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43FED178"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933" w:type="dxa"/>
            <w:tcBorders>
              <w:top w:val="single" w:sz="2" w:space="0" w:color="000000"/>
              <w:left w:val="single" w:sz="2" w:space="0" w:color="000000"/>
              <w:bottom w:val="single" w:sz="2" w:space="0" w:color="000000"/>
              <w:right w:val="single" w:sz="2" w:space="0" w:color="000000"/>
            </w:tcBorders>
          </w:tcPr>
          <w:p w14:paraId="21B6D41E"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2579" w:type="dxa"/>
            <w:tcBorders>
              <w:top w:val="single" w:sz="2" w:space="0" w:color="000000"/>
              <w:left w:val="single" w:sz="2" w:space="0" w:color="000000"/>
              <w:bottom w:val="single" w:sz="2" w:space="0" w:color="000000"/>
              <w:right w:val="single" w:sz="2" w:space="0" w:color="000000"/>
            </w:tcBorders>
          </w:tcPr>
          <w:p w14:paraId="7DF44F79"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3DEFE145" w14:textId="77777777" w:rsidTr="001B5395">
        <w:trPr>
          <w:trHeight w:val="1905"/>
        </w:trPr>
        <w:tc>
          <w:tcPr>
            <w:tcW w:w="828" w:type="dxa"/>
            <w:tcBorders>
              <w:top w:val="single" w:sz="2" w:space="0" w:color="000000"/>
              <w:left w:val="single" w:sz="2" w:space="0" w:color="000000"/>
              <w:bottom w:val="single" w:sz="2" w:space="0" w:color="000000"/>
              <w:right w:val="single" w:sz="2" w:space="0" w:color="000000"/>
            </w:tcBorders>
          </w:tcPr>
          <w:p w14:paraId="467CAFB2"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2.1</w:t>
            </w:r>
          </w:p>
        </w:tc>
        <w:tc>
          <w:tcPr>
            <w:tcW w:w="3674" w:type="dxa"/>
            <w:tcBorders>
              <w:top w:val="single" w:sz="2" w:space="0" w:color="000000"/>
              <w:left w:val="single" w:sz="2" w:space="0" w:color="000000"/>
              <w:bottom w:val="single" w:sz="2" w:space="0" w:color="000000"/>
              <w:right w:val="single" w:sz="2" w:space="0" w:color="000000"/>
            </w:tcBorders>
          </w:tcPr>
          <w:p w14:paraId="386D1F46"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Ключевые понятия.</w:t>
            </w:r>
          </w:p>
          <w:p w14:paraId="4D559194" w14:textId="77777777" w:rsidR="001B5395" w:rsidRPr="001B5395" w:rsidRDefault="001B5395" w:rsidP="001B5395">
            <w:pPr>
              <w:kinsoku w:val="0"/>
              <w:overflowPunct w:val="0"/>
              <w:autoSpaceDE w:val="0"/>
              <w:autoSpaceDN w:val="0"/>
              <w:adjustRightInd w:val="0"/>
              <w:spacing w:before="41" w:after="0" w:line="276" w:lineRule="auto"/>
              <w:ind w:left="108" w:right="133"/>
              <w:jc w:val="both"/>
              <w:rPr>
                <w:rFonts w:ascii="Times New Roman" w:hAnsi="Times New Roman" w:cs="Times New Roman"/>
                <w:sz w:val="24"/>
                <w:szCs w:val="24"/>
              </w:rPr>
            </w:pPr>
            <w:r w:rsidRPr="001B5395">
              <w:rPr>
                <w:rFonts w:ascii="Times New Roman" w:hAnsi="Times New Roman" w:cs="Times New Roman"/>
                <w:sz w:val="24"/>
                <w:szCs w:val="24"/>
              </w:rPr>
              <w:t>Теория: понятие алгоритм, эскиз, планирование. Правила создания эскиза.</w:t>
            </w:r>
          </w:p>
          <w:p w14:paraId="66BEA9BD" w14:textId="77777777" w:rsidR="001B5395" w:rsidRPr="001B5395" w:rsidRDefault="001B5395" w:rsidP="001B5395">
            <w:pPr>
              <w:kinsoku w:val="0"/>
              <w:overflowPunct w:val="0"/>
              <w:autoSpaceDE w:val="0"/>
              <w:autoSpaceDN w:val="0"/>
              <w:adjustRightInd w:val="0"/>
              <w:spacing w:after="0" w:line="240" w:lineRule="auto"/>
              <w:ind w:left="108"/>
              <w:jc w:val="both"/>
              <w:rPr>
                <w:rFonts w:ascii="Times New Roman" w:hAnsi="Times New Roman" w:cs="Times New Roman"/>
                <w:sz w:val="24"/>
                <w:szCs w:val="24"/>
              </w:rPr>
            </w:pPr>
            <w:r w:rsidRPr="001B5395">
              <w:rPr>
                <w:rFonts w:ascii="Times New Roman" w:hAnsi="Times New Roman" w:cs="Times New Roman"/>
                <w:sz w:val="24"/>
                <w:szCs w:val="24"/>
              </w:rPr>
              <w:t>Практика: выполнение эскизов</w:t>
            </w:r>
          </w:p>
          <w:p w14:paraId="3B82A2BC" w14:textId="77777777" w:rsidR="001B5395" w:rsidRPr="001B5395" w:rsidRDefault="001B5395" w:rsidP="001B5395">
            <w:pPr>
              <w:kinsoku w:val="0"/>
              <w:overflowPunct w:val="0"/>
              <w:autoSpaceDE w:val="0"/>
              <w:autoSpaceDN w:val="0"/>
              <w:adjustRightInd w:val="0"/>
              <w:spacing w:before="41" w:after="0" w:line="240" w:lineRule="auto"/>
              <w:ind w:left="108"/>
              <w:jc w:val="both"/>
              <w:rPr>
                <w:rFonts w:ascii="Times New Roman" w:hAnsi="Times New Roman" w:cs="Times New Roman"/>
                <w:sz w:val="24"/>
                <w:szCs w:val="24"/>
              </w:rPr>
            </w:pPr>
            <w:r w:rsidRPr="001B5395">
              <w:rPr>
                <w:rFonts w:ascii="Times New Roman" w:hAnsi="Times New Roman" w:cs="Times New Roman"/>
                <w:sz w:val="24"/>
                <w:szCs w:val="24"/>
              </w:rPr>
              <w:t>на бумаге</w:t>
            </w:r>
          </w:p>
        </w:tc>
        <w:tc>
          <w:tcPr>
            <w:tcW w:w="969" w:type="dxa"/>
            <w:tcBorders>
              <w:top w:val="single" w:sz="2" w:space="0" w:color="000000"/>
              <w:left w:val="single" w:sz="2" w:space="0" w:color="000000"/>
              <w:bottom w:val="single" w:sz="2" w:space="0" w:color="000000"/>
              <w:right w:val="single" w:sz="2" w:space="0" w:color="000000"/>
            </w:tcBorders>
          </w:tcPr>
          <w:p w14:paraId="1DA9CF6E"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16876D3B"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933" w:type="dxa"/>
            <w:tcBorders>
              <w:top w:val="single" w:sz="2" w:space="0" w:color="000000"/>
              <w:left w:val="single" w:sz="2" w:space="0" w:color="000000"/>
              <w:bottom w:val="single" w:sz="2" w:space="0" w:color="000000"/>
              <w:right w:val="single" w:sz="2" w:space="0" w:color="000000"/>
            </w:tcBorders>
          </w:tcPr>
          <w:p w14:paraId="647621BC"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2579" w:type="dxa"/>
            <w:tcBorders>
              <w:top w:val="single" w:sz="2" w:space="0" w:color="000000"/>
              <w:left w:val="single" w:sz="2" w:space="0" w:color="000000"/>
              <w:bottom w:val="single" w:sz="2" w:space="0" w:color="000000"/>
              <w:right w:val="single" w:sz="2" w:space="0" w:color="000000"/>
            </w:tcBorders>
          </w:tcPr>
          <w:p w14:paraId="22F91712"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48F6C4FC" w14:textId="77777777" w:rsidR="001B5395" w:rsidRPr="001B5395" w:rsidRDefault="001B5395" w:rsidP="001B5395">
            <w:pPr>
              <w:kinsoku w:val="0"/>
              <w:overflowPunct w:val="0"/>
              <w:autoSpaceDE w:val="0"/>
              <w:autoSpaceDN w:val="0"/>
              <w:adjustRightInd w:val="0"/>
              <w:spacing w:before="1" w:after="0" w:line="240" w:lineRule="auto"/>
              <w:ind w:left="650"/>
              <w:rPr>
                <w:rFonts w:ascii="Times New Roman" w:hAnsi="Times New Roman" w:cs="Times New Roman"/>
                <w:sz w:val="24"/>
                <w:szCs w:val="24"/>
              </w:rPr>
            </w:pPr>
            <w:r w:rsidRPr="001B5395">
              <w:rPr>
                <w:rFonts w:ascii="Times New Roman" w:hAnsi="Times New Roman" w:cs="Times New Roman"/>
                <w:sz w:val="24"/>
                <w:szCs w:val="24"/>
              </w:rPr>
              <w:t>Наблюдение</w:t>
            </w:r>
          </w:p>
        </w:tc>
      </w:tr>
      <w:tr w:rsidR="001B5395" w:rsidRPr="001B5395" w14:paraId="760EDABE" w14:textId="77777777" w:rsidTr="001B5395">
        <w:trPr>
          <w:trHeight w:val="1908"/>
        </w:trPr>
        <w:tc>
          <w:tcPr>
            <w:tcW w:w="828" w:type="dxa"/>
            <w:tcBorders>
              <w:top w:val="single" w:sz="2" w:space="0" w:color="000000"/>
              <w:left w:val="single" w:sz="2" w:space="0" w:color="000000"/>
              <w:bottom w:val="single" w:sz="2" w:space="0" w:color="000000"/>
              <w:right w:val="single" w:sz="2" w:space="0" w:color="000000"/>
            </w:tcBorders>
          </w:tcPr>
          <w:p w14:paraId="36A1F938"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2.2</w:t>
            </w:r>
          </w:p>
        </w:tc>
        <w:tc>
          <w:tcPr>
            <w:tcW w:w="3674" w:type="dxa"/>
            <w:tcBorders>
              <w:top w:val="single" w:sz="2" w:space="0" w:color="000000"/>
              <w:left w:val="single" w:sz="2" w:space="0" w:color="000000"/>
              <w:bottom w:val="single" w:sz="2" w:space="0" w:color="000000"/>
              <w:right w:val="single" w:sz="2" w:space="0" w:color="000000"/>
            </w:tcBorders>
          </w:tcPr>
          <w:p w14:paraId="7EE2BB6C" w14:textId="77777777" w:rsidR="001B5395" w:rsidRPr="001B5395" w:rsidRDefault="001B5395" w:rsidP="001B5395">
            <w:pPr>
              <w:kinsoku w:val="0"/>
              <w:overflowPunct w:val="0"/>
              <w:autoSpaceDE w:val="0"/>
              <w:autoSpaceDN w:val="0"/>
              <w:adjustRightInd w:val="0"/>
              <w:spacing w:after="0" w:line="276" w:lineRule="auto"/>
              <w:ind w:left="108"/>
              <w:rPr>
                <w:rFonts w:ascii="Times New Roman" w:hAnsi="Times New Roman" w:cs="Times New Roman"/>
                <w:sz w:val="24"/>
                <w:szCs w:val="24"/>
              </w:rPr>
            </w:pPr>
            <w:r w:rsidRPr="001B5395">
              <w:rPr>
                <w:rFonts w:ascii="Times New Roman" w:hAnsi="Times New Roman" w:cs="Times New Roman"/>
                <w:sz w:val="24"/>
                <w:szCs w:val="24"/>
              </w:rPr>
              <w:t>Изготовление изделия по эскизу. Теория: линии объемного рисования.</w:t>
            </w:r>
          </w:p>
          <w:p w14:paraId="5B3D1585" w14:textId="77777777" w:rsidR="001B5395" w:rsidRPr="001B5395" w:rsidRDefault="001B5395" w:rsidP="001B5395">
            <w:pPr>
              <w:kinsoku w:val="0"/>
              <w:overflowPunct w:val="0"/>
              <w:autoSpaceDE w:val="0"/>
              <w:autoSpaceDN w:val="0"/>
              <w:adjustRightInd w:val="0"/>
              <w:spacing w:after="0" w:line="276" w:lineRule="auto"/>
              <w:ind w:left="108" w:right="210"/>
              <w:rPr>
                <w:rFonts w:ascii="Times New Roman" w:hAnsi="Times New Roman" w:cs="Times New Roman"/>
                <w:sz w:val="24"/>
                <w:szCs w:val="24"/>
              </w:rPr>
            </w:pPr>
            <w:r w:rsidRPr="001B5395">
              <w:rPr>
                <w:rFonts w:ascii="Times New Roman" w:hAnsi="Times New Roman" w:cs="Times New Roman"/>
                <w:sz w:val="24"/>
                <w:szCs w:val="24"/>
              </w:rPr>
              <w:t>Практика: отработка прямых и волнистых линий. Изготовление</w:t>
            </w:r>
          </w:p>
          <w:p w14:paraId="516F6FC0"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sz w:val="24"/>
                <w:szCs w:val="24"/>
              </w:rPr>
            </w:pPr>
            <w:r w:rsidRPr="001B5395">
              <w:rPr>
                <w:rFonts w:ascii="Times New Roman" w:hAnsi="Times New Roman" w:cs="Times New Roman"/>
                <w:sz w:val="24"/>
                <w:szCs w:val="24"/>
              </w:rPr>
              <w:t>изделия по эскизу. Смайлики.</w:t>
            </w:r>
          </w:p>
        </w:tc>
        <w:tc>
          <w:tcPr>
            <w:tcW w:w="969" w:type="dxa"/>
            <w:tcBorders>
              <w:top w:val="single" w:sz="2" w:space="0" w:color="000000"/>
              <w:left w:val="single" w:sz="2" w:space="0" w:color="000000"/>
              <w:bottom w:val="single" w:sz="2" w:space="0" w:color="000000"/>
              <w:right w:val="single" w:sz="2" w:space="0" w:color="000000"/>
            </w:tcBorders>
          </w:tcPr>
          <w:p w14:paraId="3B1EE9D3"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2BFD0BA9"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3</w:t>
            </w:r>
          </w:p>
        </w:tc>
        <w:tc>
          <w:tcPr>
            <w:tcW w:w="933" w:type="dxa"/>
            <w:tcBorders>
              <w:top w:val="single" w:sz="2" w:space="0" w:color="000000"/>
              <w:left w:val="single" w:sz="2" w:space="0" w:color="000000"/>
              <w:bottom w:val="single" w:sz="2" w:space="0" w:color="000000"/>
              <w:right w:val="single" w:sz="2" w:space="0" w:color="000000"/>
            </w:tcBorders>
          </w:tcPr>
          <w:p w14:paraId="25B51B3A"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2FE248D4"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1710AECE" w14:textId="77777777" w:rsidR="001B5395" w:rsidRPr="001B5395" w:rsidRDefault="001B5395" w:rsidP="001B5395">
            <w:pPr>
              <w:kinsoku w:val="0"/>
              <w:overflowPunct w:val="0"/>
              <w:autoSpaceDE w:val="0"/>
              <w:autoSpaceDN w:val="0"/>
              <w:adjustRightInd w:val="0"/>
              <w:spacing w:before="1" w:after="0" w:line="240" w:lineRule="auto"/>
              <w:ind w:left="369"/>
              <w:rPr>
                <w:rFonts w:ascii="Times New Roman" w:hAnsi="Times New Roman" w:cs="Times New Roman"/>
                <w:sz w:val="24"/>
                <w:szCs w:val="24"/>
              </w:rPr>
            </w:pPr>
            <w:r w:rsidRPr="001B5395">
              <w:rPr>
                <w:rFonts w:ascii="Times New Roman" w:hAnsi="Times New Roman" w:cs="Times New Roman"/>
                <w:sz w:val="24"/>
                <w:szCs w:val="24"/>
              </w:rPr>
              <w:t>Групповая оценка</w:t>
            </w:r>
          </w:p>
        </w:tc>
      </w:tr>
      <w:tr w:rsidR="001B5395" w:rsidRPr="001B5395" w14:paraId="36A5748D" w14:textId="77777777" w:rsidTr="001B5395">
        <w:trPr>
          <w:trHeight w:val="2222"/>
        </w:trPr>
        <w:tc>
          <w:tcPr>
            <w:tcW w:w="828" w:type="dxa"/>
            <w:tcBorders>
              <w:top w:val="single" w:sz="2" w:space="0" w:color="000000"/>
              <w:left w:val="single" w:sz="2" w:space="0" w:color="000000"/>
              <w:bottom w:val="single" w:sz="2" w:space="0" w:color="000000"/>
              <w:right w:val="single" w:sz="2" w:space="0" w:color="000000"/>
            </w:tcBorders>
          </w:tcPr>
          <w:p w14:paraId="32EA96EC"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2.3</w:t>
            </w:r>
          </w:p>
        </w:tc>
        <w:tc>
          <w:tcPr>
            <w:tcW w:w="3674" w:type="dxa"/>
            <w:tcBorders>
              <w:top w:val="single" w:sz="2" w:space="0" w:color="000000"/>
              <w:left w:val="single" w:sz="2" w:space="0" w:color="000000"/>
              <w:bottom w:val="single" w:sz="2" w:space="0" w:color="000000"/>
              <w:right w:val="single" w:sz="2" w:space="0" w:color="000000"/>
            </w:tcBorders>
          </w:tcPr>
          <w:p w14:paraId="6CACA4C9"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Цветовые сочетания.</w:t>
            </w:r>
          </w:p>
          <w:p w14:paraId="363AB70B" w14:textId="77777777" w:rsidR="001B5395" w:rsidRPr="001B5395" w:rsidRDefault="001B5395" w:rsidP="001B5395">
            <w:pPr>
              <w:kinsoku w:val="0"/>
              <w:overflowPunct w:val="0"/>
              <w:autoSpaceDE w:val="0"/>
              <w:autoSpaceDN w:val="0"/>
              <w:adjustRightInd w:val="0"/>
              <w:spacing w:before="41" w:after="0" w:line="276" w:lineRule="auto"/>
              <w:ind w:left="108" w:right="158"/>
              <w:rPr>
                <w:rFonts w:ascii="Times New Roman" w:hAnsi="Times New Roman" w:cs="Times New Roman"/>
                <w:sz w:val="24"/>
                <w:szCs w:val="24"/>
              </w:rPr>
            </w:pPr>
            <w:r w:rsidRPr="001B5395">
              <w:rPr>
                <w:rFonts w:ascii="Times New Roman" w:hAnsi="Times New Roman" w:cs="Times New Roman"/>
                <w:sz w:val="24"/>
                <w:szCs w:val="24"/>
              </w:rPr>
              <w:t>Теория: цветовой круг, цветовые пары. Понятие "шаблон" и "трафарет".</w:t>
            </w:r>
          </w:p>
          <w:p w14:paraId="058CFCF0" w14:textId="77777777" w:rsidR="001B5395" w:rsidRPr="001B5395" w:rsidRDefault="001B5395" w:rsidP="001B5395">
            <w:pPr>
              <w:kinsoku w:val="0"/>
              <w:overflowPunct w:val="0"/>
              <w:autoSpaceDE w:val="0"/>
              <w:autoSpaceDN w:val="0"/>
              <w:adjustRightInd w:val="0"/>
              <w:spacing w:after="0" w:line="276" w:lineRule="auto"/>
              <w:ind w:left="108" w:right="1026"/>
              <w:rPr>
                <w:rFonts w:ascii="Times New Roman" w:hAnsi="Times New Roman" w:cs="Times New Roman"/>
                <w:sz w:val="24"/>
                <w:szCs w:val="24"/>
              </w:rPr>
            </w:pPr>
            <w:r w:rsidRPr="001B5395">
              <w:rPr>
                <w:rFonts w:ascii="Times New Roman" w:hAnsi="Times New Roman" w:cs="Times New Roman"/>
                <w:sz w:val="24"/>
                <w:szCs w:val="24"/>
              </w:rPr>
              <w:t>Практика: Изготовление геометрических фигур</w:t>
            </w:r>
          </w:p>
          <w:p w14:paraId="0CD031CC"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sz w:val="24"/>
                <w:szCs w:val="24"/>
              </w:rPr>
            </w:pPr>
            <w:r w:rsidRPr="001B5395">
              <w:rPr>
                <w:rFonts w:ascii="Times New Roman" w:hAnsi="Times New Roman" w:cs="Times New Roman"/>
                <w:sz w:val="24"/>
                <w:szCs w:val="24"/>
              </w:rPr>
              <w:t>"фруктовые дольки" по шаблону.</w:t>
            </w:r>
          </w:p>
        </w:tc>
        <w:tc>
          <w:tcPr>
            <w:tcW w:w="969" w:type="dxa"/>
            <w:tcBorders>
              <w:top w:val="single" w:sz="2" w:space="0" w:color="000000"/>
              <w:left w:val="single" w:sz="2" w:space="0" w:color="000000"/>
              <w:bottom w:val="single" w:sz="2" w:space="0" w:color="000000"/>
              <w:right w:val="single" w:sz="2" w:space="0" w:color="000000"/>
            </w:tcBorders>
          </w:tcPr>
          <w:p w14:paraId="2A1311D6"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38A01775"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3</w:t>
            </w:r>
          </w:p>
        </w:tc>
        <w:tc>
          <w:tcPr>
            <w:tcW w:w="933" w:type="dxa"/>
            <w:tcBorders>
              <w:top w:val="single" w:sz="2" w:space="0" w:color="000000"/>
              <w:left w:val="single" w:sz="2" w:space="0" w:color="000000"/>
              <w:bottom w:val="single" w:sz="2" w:space="0" w:color="000000"/>
              <w:right w:val="single" w:sz="2" w:space="0" w:color="000000"/>
            </w:tcBorders>
          </w:tcPr>
          <w:p w14:paraId="70B0BFBD"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47B8A681"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11D86B9F" w14:textId="77777777" w:rsidR="001B5395" w:rsidRPr="001B5395" w:rsidRDefault="001B5395" w:rsidP="001B5395">
            <w:pPr>
              <w:kinsoku w:val="0"/>
              <w:overflowPunct w:val="0"/>
              <w:autoSpaceDE w:val="0"/>
              <w:autoSpaceDN w:val="0"/>
              <w:adjustRightInd w:val="0"/>
              <w:spacing w:before="1" w:after="0" w:line="240" w:lineRule="auto"/>
              <w:ind w:left="650"/>
              <w:rPr>
                <w:rFonts w:ascii="Times New Roman" w:hAnsi="Times New Roman" w:cs="Times New Roman"/>
                <w:sz w:val="24"/>
                <w:szCs w:val="24"/>
              </w:rPr>
            </w:pPr>
            <w:r w:rsidRPr="001B5395">
              <w:rPr>
                <w:rFonts w:ascii="Times New Roman" w:hAnsi="Times New Roman" w:cs="Times New Roman"/>
                <w:sz w:val="24"/>
                <w:szCs w:val="24"/>
              </w:rPr>
              <w:t>Наблюдение</w:t>
            </w:r>
          </w:p>
        </w:tc>
      </w:tr>
      <w:tr w:rsidR="001B5395" w:rsidRPr="001B5395" w14:paraId="79F4E722" w14:textId="77777777" w:rsidTr="001B5395">
        <w:trPr>
          <w:trHeight w:val="1908"/>
        </w:trPr>
        <w:tc>
          <w:tcPr>
            <w:tcW w:w="828" w:type="dxa"/>
            <w:tcBorders>
              <w:top w:val="single" w:sz="2" w:space="0" w:color="000000"/>
              <w:left w:val="single" w:sz="2" w:space="0" w:color="000000"/>
              <w:bottom w:val="single" w:sz="2" w:space="0" w:color="000000"/>
              <w:right w:val="single" w:sz="2" w:space="0" w:color="000000"/>
            </w:tcBorders>
          </w:tcPr>
          <w:p w14:paraId="04750B22"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2.4</w:t>
            </w:r>
          </w:p>
        </w:tc>
        <w:tc>
          <w:tcPr>
            <w:tcW w:w="3674" w:type="dxa"/>
            <w:tcBorders>
              <w:top w:val="single" w:sz="2" w:space="0" w:color="000000"/>
              <w:left w:val="single" w:sz="2" w:space="0" w:color="000000"/>
              <w:bottom w:val="single" w:sz="2" w:space="0" w:color="000000"/>
              <w:right w:val="single" w:sz="2" w:space="0" w:color="000000"/>
            </w:tcBorders>
          </w:tcPr>
          <w:p w14:paraId="1938DCE3" w14:textId="77777777" w:rsidR="001B5395" w:rsidRPr="001B5395" w:rsidRDefault="001B5395" w:rsidP="001B5395">
            <w:pPr>
              <w:kinsoku w:val="0"/>
              <w:overflowPunct w:val="0"/>
              <w:autoSpaceDE w:val="0"/>
              <w:autoSpaceDN w:val="0"/>
              <w:adjustRightInd w:val="0"/>
              <w:spacing w:after="0" w:line="276" w:lineRule="auto"/>
              <w:ind w:left="108" w:right="1014"/>
              <w:rPr>
                <w:rFonts w:ascii="Times New Roman" w:hAnsi="Times New Roman" w:cs="Times New Roman"/>
                <w:sz w:val="24"/>
                <w:szCs w:val="24"/>
              </w:rPr>
            </w:pPr>
            <w:r w:rsidRPr="001B5395">
              <w:rPr>
                <w:rFonts w:ascii="Times New Roman" w:hAnsi="Times New Roman" w:cs="Times New Roman"/>
                <w:sz w:val="24"/>
                <w:szCs w:val="24"/>
              </w:rPr>
              <w:t>Геометрические узоры и орнамент в круге.</w:t>
            </w:r>
          </w:p>
          <w:p w14:paraId="357EB985" w14:textId="77777777" w:rsidR="001B5395" w:rsidRPr="001B5395" w:rsidRDefault="001B5395" w:rsidP="001B5395">
            <w:pPr>
              <w:kinsoku w:val="0"/>
              <w:overflowPunct w:val="0"/>
              <w:autoSpaceDE w:val="0"/>
              <w:autoSpaceDN w:val="0"/>
              <w:adjustRightInd w:val="0"/>
              <w:spacing w:after="0" w:line="276" w:lineRule="auto"/>
              <w:ind w:left="108"/>
              <w:rPr>
                <w:rFonts w:ascii="Times New Roman" w:hAnsi="Times New Roman" w:cs="Times New Roman"/>
                <w:sz w:val="24"/>
                <w:szCs w:val="24"/>
              </w:rPr>
            </w:pPr>
            <w:r w:rsidRPr="001B5395">
              <w:rPr>
                <w:rFonts w:ascii="Times New Roman" w:hAnsi="Times New Roman" w:cs="Times New Roman"/>
                <w:sz w:val="24"/>
                <w:szCs w:val="24"/>
              </w:rPr>
              <w:t>Теория: построение геометрических узоров в круге. Практика: Изготовление</w:t>
            </w:r>
          </w:p>
          <w:p w14:paraId="59A000FA" w14:textId="77777777" w:rsidR="001B5395" w:rsidRPr="001B5395" w:rsidRDefault="001B5395" w:rsidP="001B5395">
            <w:pPr>
              <w:kinsoku w:val="0"/>
              <w:overflowPunct w:val="0"/>
              <w:autoSpaceDE w:val="0"/>
              <w:autoSpaceDN w:val="0"/>
              <w:adjustRightInd w:val="0"/>
              <w:spacing w:after="0" w:line="274" w:lineRule="exact"/>
              <w:ind w:left="108"/>
              <w:rPr>
                <w:rFonts w:ascii="Times New Roman" w:hAnsi="Times New Roman" w:cs="Times New Roman"/>
                <w:sz w:val="24"/>
                <w:szCs w:val="24"/>
              </w:rPr>
            </w:pPr>
            <w:r w:rsidRPr="001B5395">
              <w:rPr>
                <w:rFonts w:ascii="Times New Roman" w:hAnsi="Times New Roman" w:cs="Times New Roman"/>
                <w:sz w:val="24"/>
                <w:szCs w:val="24"/>
              </w:rPr>
              <w:t>тарелочки для фруктов.</w:t>
            </w:r>
          </w:p>
        </w:tc>
        <w:tc>
          <w:tcPr>
            <w:tcW w:w="969" w:type="dxa"/>
            <w:tcBorders>
              <w:top w:val="single" w:sz="2" w:space="0" w:color="000000"/>
              <w:left w:val="single" w:sz="2" w:space="0" w:color="000000"/>
              <w:bottom w:val="single" w:sz="2" w:space="0" w:color="000000"/>
              <w:right w:val="single" w:sz="2" w:space="0" w:color="000000"/>
            </w:tcBorders>
          </w:tcPr>
          <w:p w14:paraId="6A52529B"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7337F1B3"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3</w:t>
            </w:r>
          </w:p>
        </w:tc>
        <w:tc>
          <w:tcPr>
            <w:tcW w:w="933" w:type="dxa"/>
            <w:tcBorders>
              <w:top w:val="single" w:sz="2" w:space="0" w:color="000000"/>
              <w:left w:val="single" w:sz="2" w:space="0" w:color="000000"/>
              <w:bottom w:val="single" w:sz="2" w:space="0" w:color="000000"/>
              <w:right w:val="single" w:sz="2" w:space="0" w:color="000000"/>
            </w:tcBorders>
          </w:tcPr>
          <w:p w14:paraId="444067B9"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75D7FC3F" w14:textId="77777777" w:rsidR="001B5395" w:rsidRPr="001B5395" w:rsidRDefault="001B5395" w:rsidP="001B5395">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1B5395">
              <w:rPr>
                <w:rFonts w:ascii="Times New Roman" w:hAnsi="Times New Roman" w:cs="Times New Roman"/>
                <w:sz w:val="24"/>
                <w:szCs w:val="24"/>
              </w:rPr>
              <w:t>Групповая оценка</w:t>
            </w:r>
          </w:p>
        </w:tc>
      </w:tr>
      <w:tr w:rsidR="001B5395" w:rsidRPr="001B5395" w14:paraId="27538E39" w14:textId="77777777" w:rsidTr="001B5395">
        <w:trPr>
          <w:trHeight w:val="2222"/>
        </w:trPr>
        <w:tc>
          <w:tcPr>
            <w:tcW w:w="828" w:type="dxa"/>
            <w:tcBorders>
              <w:top w:val="single" w:sz="2" w:space="0" w:color="000000"/>
              <w:left w:val="single" w:sz="2" w:space="0" w:color="000000"/>
              <w:bottom w:val="single" w:sz="2" w:space="0" w:color="000000"/>
              <w:right w:val="single" w:sz="2" w:space="0" w:color="000000"/>
            </w:tcBorders>
          </w:tcPr>
          <w:p w14:paraId="4353F312"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2.5</w:t>
            </w:r>
          </w:p>
        </w:tc>
        <w:tc>
          <w:tcPr>
            <w:tcW w:w="3674" w:type="dxa"/>
            <w:tcBorders>
              <w:top w:val="single" w:sz="2" w:space="0" w:color="000000"/>
              <w:left w:val="single" w:sz="2" w:space="0" w:color="000000"/>
              <w:bottom w:val="single" w:sz="2" w:space="0" w:color="000000"/>
              <w:right w:val="single" w:sz="2" w:space="0" w:color="000000"/>
            </w:tcBorders>
          </w:tcPr>
          <w:p w14:paraId="06A0CCCA" w14:textId="77777777" w:rsidR="001B5395" w:rsidRPr="001B5395" w:rsidRDefault="001B5395" w:rsidP="001B5395">
            <w:pPr>
              <w:kinsoku w:val="0"/>
              <w:overflowPunct w:val="0"/>
              <w:autoSpaceDE w:val="0"/>
              <w:autoSpaceDN w:val="0"/>
              <w:adjustRightInd w:val="0"/>
              <w:spacing w:after="0" w:line="276" w:lineRule="auto"/>
              <w:ind w:left="108" w:right="1219"/>
              <w:rPr>
                <w:rFonts w:ascii="Times New Roman" w:hAnsi="Times New Roman" w:cs="Times New Roman"/>
                <w:sz w:val="24"/>
                <w:szCs w:val="24"/>
              </w:rPr>
            </w:pPr>
            <w:r w:rsidRPr="001B5395">
              <w:rPr>
                <w:rFonts w:ascii="Times New Roman" w:hAnsi="Times New Roman" w:cs="Times New Roman"/>
                <w:sz w:val="24"/>
                <w:szCs w:val="24"/>
              </w:rPr>
              <w:t>Декоративные панно в интерьере.</w:t>
            </w:r>
          </w:p>
          <w:p w14:paraId="61DD0D4A" w14:textId="77777777" w:rsidR="001B5395" w:rsidRPr="001B5395" w:rsidRDefault="001B5395" w:rsidP="001B5395">
            <w:pPr>
              <w:kinsoku w:val="0"/>
              <w:overflowPunct w:val="0"/>
              <w:autoSpaceDE w:val="0"/>
              <w:autoSpaceDN w:val="0"/>
              <w:adjustRightInd w:val="0"/>
              <w:spacing w:after="0" w:line="276" w:lineRule="auto"/>
              <w:ind w:left="108" w:right="942"/>
              <w:rPr>
                <w:rFonts w:ascii="Times New Roman" w:hAnsi="Times New Roman" w:cs="Times New Roman"/>
                <w:sz w:val="24"/>
                <w:szCs w:val="24"/>
              </w:rPr>
            </w:pPr>
            <w:r w:rsidRPr="001B5395">
              <w:rPr>
                <w:rFonts w:ascii="Times New Roman" w:hAnsi="Times New Roman" w:cs="Times New Roman"/>
                <w:sz w:val="24"/>
                <w:szCs w:val="24"/>
              </w:rPr>
              <w:t>Теория: способы дизайна интерьера.</w:t>
            </w:r>
          </w:p>
          <w:p w14:paraId="7853BAA7"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sz w:val="24"/>
                <w:szCs w:val="24"/>
              </w:rPr>
            </w:pPr>
            <w:r w:rsidRPr="001B5395">
              <w:rPr>
                <w:rFonts w:ascii="Times New Roman" w:hAnsi="Times New Roman" w:cs="Times New Roman"/>
                <w:sz w:val="24"/>
                <w:szCs w:val="24"/>
              </w:rPr>
              <w:t>Практика: изготовление эскиза и</w:t>
            </w:r>
          </w:p>
          <w:p w14:paraId="3F2C92A7" w14:textId="77777777" w:rsidR="001B5395" w:rsidRPr="001B5395" w:rsidRDefault="001B5395" w:rsidP="001B5395">
            <w:pPr>
              <w:kinsoku w:val="0"/>
              <w:overflowPunct w:val="0"/>
              <w:autoSpaceDE w:val="0"/>
              <w:autoSpaceDN w:val="0"/>
              <w:adjustRightInd w:val="0"/>
              <w:spacing w:before="5" w:after="0" w:line="310" w:lineRule="atLeast"/>
              <w:ind w:left="108" w:right="327"/>
              <w:rPr>
                <w:rFonts w:ascii="Times New Roman" w:hAnsi="Times New Roman" w:cs="Times New Roman"/>
                <w:sz w:val="24"/>
                <w:szCs w:val="24"/>
              </w:rPr>
            </w:pPr>
            <w:r w:rsidRPr="001B5395">
              <w:rPr>
                <w:rFonts w:ascii="Times New Roman" w:hAnsi="Times New Roman" w:cs="Times New Roman"/>
                <w:sz w:val="24"/>
                <w:szCs w:val="24"/>
              </w:rPr>
              <w:t>декоративного панно "Осенние листья".</w:t>
            </w:r>
          </w:p>
        </w:tc>
        <w:tc>
          <w:tcPr>
            <w:tcW w:w="969" w:type="dxa"/>
            <w:tcBorders>
              <w:top w:val="single" w:sz="2" w:space="0" w:color="000000"/>
              <w:left w:val="single" w:sz="2" w:space="0" w:color="000000"/>
              <w:bottom w:val="single" w:sz="2" w:space="0" w:color="000000"/>
              <w:right w:val="single" w:sz="2" w:space="0" w:color="000000"/>
            </w:tcBorders>
          </w:tcPr>
          <w:p w14:paraId="2C02DF6B"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0541E20B"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3</w:t>
            </w:r>
          </w:p>
        </w:tc>
        <w:tc>
          <w:tcPr>
            <w:tcW w:w="933" w:type="dxa"/>
            <w:tcBorders>
              <w:top w:val="single" w:sz="2" w:space="0" w:color="000000"/>
              <w:left w:val="single" w:sz="2" w:space="0" w:color="000000"/>
              <w:bottom w:val="single" w:sz="2" w:space="0" w:color="000000"/>
              <w:right w:val="single" w:sz="2" w:space="0" w:color="000000"/>
            </w:tcBorders>
          </w:tcPr>
          <w:p w14:paraId="4B896F20"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72790221" w14:textId="77777777" w:rsidR="001B5395" w:rsidRPr="001B5395" w:rsidRDefault="001B5395" w:rsidP="001B5395">
            <w:pPr>
              <w:kinsoku w:val="0"/>
              <w:overflowPunct w:val="0"/>
              <w:autoSpaceDE w:val="0"/>
              <w:autoSpaceDN w:val="0"/>
              <w:adjustRightInd w:val="0"/>
              <w:spacing w:after="0" w:line="276" w:lineRule="auto"/>
              <w:ind w:left="664" w:right="626" w:firstLine="50"/>
              <w:rPr>
                <w:rFonts w:ascii="Times New Roman" w:hAnsi="Times New Roman" w:cs="Times New Roman"/>
                <w:sz w:val="24"/>
                <w:szCs w:val="24"/>
              </w:rPr>
            </w:pPr>
            <w:r w:rsidRPr="001B5395">
              <w:rPr>
                <w:rFonts w:ascii="Times New Roman" w:hAnsi="Times New Roman" w:cs="Times New Roman"/>
                <w:sz w:val="24"/>
                <w:szCs w:val="24"/>
              </w:rPr>
              <w:t>Творческая презентация</w:t>
            </w:r>
          </w:p>
        </w:tc>
      </w:tr>
      <w:tr w:rsidR="001B5395" w:rsidRPr="001B5395" w14:paraId="0A06FB58" w14:textId="77777777" w:rsidTr="001B5395">
        <w:trPr>
          <w:trHeight w:val="321"/>
        </w:trPr>
        <w:tc>
          <w:tcPr>
            <w:tcW w:w="828" w:type="dxa"/>
            <w:tcBorders>
              <w:top w:val="single" w:sz="2" w:space="0" w:color="000000"/>
              <w:left w:val="single" w:sz="2" w:space="0" w:color="000000"/>
              <w:bottom w:val="single" w:sz="2" w:space="0" w:color="000000"/>
              <w:right w:val="single" w:sz="2" w:space="0" w:color="000000"/>
            </w:tcBorders>
          </w:tcPr>
          <w:p w14:paraId="4B83D947"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2.6</w:t>
            </w:r>
          </w:p>
        </w:tc>
        <w:tc>
          <w:tcPr>
            <w:tcW w:w="3674" w:type="dxa"/>
            <w:tcBorders>
              <w:top w:val="single" w:sz="2" w:space="0" w:color="000000"/>
              <w:left w:val="single" w:sz="2" w:space="0" w:color="000000"/>
              <w:bottom w:val="single" w:sz="2" w:space="0" w:color="000000"/>
              <w:right w:val="single" w:sz="2" w:space="0" w:color="000000"/>
            </w:tcBorders>
          </w:tcPr>
          <w:p w14:paraId="1C3357F4"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 xml:space="preserve">Многослойные </w:t>
            </w:r>
            <w:proofErr w:type="gramStart"/>
            <w:r w:rsidRPr="001B5395">
              <w:rPr>
                <w:rFonts w:ascii="Times New Roman" w:hAnsi="Times New Roman" w:cs="Times New Roman"/>
                <w:sz w:val="24"/>
                <w:szCs w:val="24"/>
              </w:rPr>
              <w:t>фигуры .</w:t>
            </w:r>
            <w:proofErr w:type="gramEnd"/>
          </w:p>
        </w:tc>
        <w:tc>
          <w:tcPr>
            <w:tcW w:w="969" w:type="dxa"/>
            <w:tcBorders>
              <w:top w:val="single" w:sz="2" w:space="0" w:color="000000"/>
              <w:left w:val="single" w:sz="2" w:space="0" w:color="000000"/>
              <w:bottom w:val="single" w:sz="2" w:space="0" w:color="000000"/>
              <w:right w:val="single" w:sz="2" w:space="0" w:color="000000"/>
            </w:tcBorders>
          </w:tcPr>
          <w:p w14:paraId="78C1F957"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4487664E"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933" w:type="dxa"/>
            <w:tcBorders>
              <w:top w:val="single" w:sz="2" w:space="0" w:color="000000"/>
              <w:left w:val="single" w:sz="2" w:space="0" w:color="000000"/>
              <w:bottom w:val="single" w:sz="2" w:space="0" w:color="000000"/>
              <w:right w:val="single" w:sz="2" w:space="0" w:color="000000"/>
            </w:tcBorders>
          </w:tcPr>
          <w:p w14:paraId="196CA72A"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7855AE27" w14:textId="77777777" w:rsidR="001B5395" w:rsidRPr="001B5395" w:rsidRDefault="001B5395" w:rsidP="001B5395">
            <w:pPr>
              <w:kinsoku w:val="0"/>
              <w:overflowPunct w:val="0"/>
              <w:autoSpaceDE w:val="0"/>
              <w:autoSpaceDN w:val="0"/>
              <w:adjustRightInd w:val="0"/>
              <w:spacing w:after="0" w:line="273" w:lineRule="exact"/>
              <w:ind w:left="114"/>
              <w:rPr>
                <w:rFonts w:ascii="Times New Roman" w:hAnsi="Times New Roman" w:cs="Times New Roman"/>
                <w:sz w:val="24"/>
                <w:szCs w:val="24"/>
              </w:rPr>
            </w:pPr>
            <w:r w:rsidRPr="001B5395">
              <w:rPr>
                <w:rFonts w:ascii="Times New Roman" w:hAnsi="Times New Roman" w:cs="Times New Roman"/>
                <w:sz w:val="24"/>
                <w:szCs w:val="24"/>
              </w:rPr>
              <w:t>Практическая работа</w:t>
            </w:r>
          </w:p>
        </w:tc>
      </w:tr>
    </w:tbl>
    <w:p w14:paraId="48E5051B" w14:textId="77777777" w:rsidR="001B5395" w:rsidRPr="001B5395" w:rsidRDefault="001B5395" w:rsidP="001B5395">
      <w:pPr>
        <w:autoSpaceDE w:val="0"/>
        <w:autoSpaceDN w:val="0"/>
        <w:adjustRightInd w:val="0"/>
        <w:spacing w:after="0" w:line="240" w:lineRule="auto"/>
        <w:rPr>
          <w:rFonts w:ascii="Times New Roman" w:hAnsi="Times New Roman" w:cs="Times New Roman"/>
          <w:sz w:val="11"/>
          <w:szCs w:val="11"/>
        </w:rPr>
        <w:sectPr w:rsidR="001B5395" w:rsidRPr="001B5395">
          <w:type w:val="continuous"/>
          <w:pgSz w:w="11910" w:h="16840"/>
          <w:pgMar w:top="0" w:right="340" w:bottom="0" w:left="840" w:header="720" w:footer="720" w:gutter="0"/>
          <w:cols w:space="720"/>
          <w:noEndnote/>
        </w:sectPr>
      </w:pPr>
    </w:p>
    <w:p w14:paraId="1501C81C"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006691D9" w14:textId="77777777" w:rsidR="001B5395" w:rsidRPr="001B5395" w:rsidRDefault="001B5395" w:rsidP="001B5395">
      <w:pPr>
        <w:kinsoku w:val="0"/>
        <w:overflowPunct w:val="0"/>
        <w:autoSpaceDE w:val="0"/>
        <w:autoSpaceDN w:val="0"/>
        <w:adjustRightInd w:val="0"/>
        <w:spacing w:before="50" w:after="0" w:line="240" w:lineRule="auto"/>
        <w:ind w:left="66"/>
        <w:jc w:val="center"/>
        <w:rPr>
          <w:rFonts w:ascii="Times New Roman" w:hAnsi="Times New Roman" w:cs="Times New Roman"/>
          <w:sz w:val="24"/>
          <w:szCs w:val="24"/>
        </w:rPr>
      </w:pPr>
      <w:r w:rsidRPr="001B5395">
        <w:rPr>
          <w:rFonts w:ascii="Times New Roman" w:hAnsi="Times New Roman" w:cs="Times New Roman"/>
          <w:sz w:val="24"/>
          <w:szCs w:val="24"/>
        </w:rPr>
        <w:t>6</w:t>
      </w:r>
    </w:p>
    <w:p w14:paraId="79F5E3BB" w14:textId="77777777" w:rsidR="001B5395" w:rsidRPr="001B5395" w:rsidRDefault="001B5395" w:rsidP="001B5395">
      <w:pPr>
        <w:kinsoku w:val="0"/>
        <w:overflowPunct w:val="0"/>
        <w:autoSpaceDE w:val="0"/>
        <w:autoSpaceDN w:val="0"/>
        <w:adjustRightInd w:val="0"/>
        <w:spacing w:before="3" w:after="0" w:line="240" w:lineRule="auto"/>
        <w:rPr>
          <w:rFonts w:ascii="Times New Roman" w:hAnsi="Times New Roman" w:cs="Times New Roman"/>
          <w:sz w:val="24"/>
          <w:szCs w:val="24"/>
        </w:rPr>
      </w:pPr>
    </w:p>
    <w:tbl>
      <w:tblPr>
        <w:tblW w:w="0" w:type="auto"/>
        <w:tblInd w:w="182" w:type="dxa"/>
        <w:tblLayout w:type="fixed"/>
        <w:tblCellMar>
          <w:left w:w="0" w:type="dxa"/>
          <w:right w:w="0" w:type="dxa"/>
        </w:tblCellMar>
        <w:tblLook w:val="0000" w:firstRow="0" w:lastRow="0" w:firstColumn="0" w:lastColumn="0" w:noHBand="0" w:noVBand="0"/>
      </w:tblPr>
      <w:tblGrid>
        <w:gridCol w:w="828"/>
        <w:gridCol w:w="3674"/>
        <w:gridCol w:w="969"/>
        <w:gridCol w:w="1187"/>
        <w:gridCol w:w="933"/>
        <w:gridCol w:w="2579"/>
      </w:tblGrid>
      <w:tr w:rsidR="001B5395" w:rsidRPr="001B5395" w14:paraId="0C347AF3" w14:textId="77777777" w:rsidTr="001B5395">
        <w:trPr>
          <w:trHeight w:val="955"/>
        </w:trPr>
        <w:tc>
          <w:tcPr>
            <w:tcW w:w="828" w:type="dxa"/>
            <w:tcBorders>
              <w:top w:val="single" w:sz="2" w:space="0" w:color="000000"/>
              <w:left w:val="single" w:sz="2" w:space="0" w:color="000000"/>
              <w:bottom w:val="single" w:sz="2" w:space="0" w:color="000000"/>
              <w:right w:val="single" w:sz="2" w:space="0" w:color="000000"/>
            </w:tcBorders>
          </w:tcPr>
          <w:p w14:paraId="692E7C16"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3674" w:type="dxa"/>
            <w:tcBorders>
              <w:top w:val="single" w:sz="2" w:space="0" w:color="000000"/>
              <w:left w:val="single" w:sz="2" w:space="0" w:color="000000"/>
              <w:bottom w:val="single" w:sz="2" w:space="0" w:color="000000"/>
              <w:right w:val="single" w:sz="2" w:space="0" w:color="000000"/>
            </w:tcBorders>
          </w:tcPr>
          <w:p w14:paraId="375B49A9" w14:textId="77777777" w:rsidR="001B5395" w:rsidRPr="001B5395" w:rsidRDefault="001B5395" w:rsidP="001B5395">
            <w:pPr>
              <w:kinsoku w:val="0"/>
              <w:overflowPunct w:val="0"/>
              <w:autoSpaceDE w:val="0"/>
              <w:autoSpaceDN w:val="0"/>
              <w:adjustRightInd w:val="0"/>
              <w:spacing w:after="0" w:line="276" w:lineRule="auto"/>
              <w:ind w:left="108" w:right="185"/>
              <w:rPr>
                <w:rFonts w:ascii="Times New Roman" w:hAnsi="Times New Roman" w:cs="Times New Roman"/>
                <w:sz w:val="24"/>
                <w:szCs w:val="24"/>
              </w:rPr>
            </w:pPr>
            <w:r w:rsidRPr="001B5395">
              <w:rPr>
                <w:rFonts w:ascii="Times New Roman" w:hAnsi="Times New Roman" w:cs="Times New Roman"/>
                <w:sz w:val="24"/>
                <w:szCs w:val="24"/>
              </w:rPr>
              <w:t>Практика: изготовление подвески-</w:t>
            </w:r>
            <w:proofErr w:type="spellStart"/>
            <w:r w:rsidRPr="001B5395">
              <w:rPr>
                <w:rFonts w:ascii="Times New Roman" w:hAnsi="Times New Roman" w:cs="Times New Roman"/>
                <w:sz w:val="24"/>
                <w:szCs w:val="24"/>
              </w:rPr>
              <w:t>антистресса</w:t>
            </w:r>
            <w:proofErr w:type="spellEnd"/>
            <w:r w:rsidRPr="001B5395">
              <w:rPr>
                <w:rFonts w:ascii="Times New Roman" w:hAnsi="Times New Roman" w:cs="Times New Roman"/>
                <w:sz w:val="24"/>
                <w:szCs w:val="24"/>
              </w:rPr>
              <w:t xml:space="preserve"> по выбору</w:t>
            </w:r>
          </w:p>
          <w:p w14:paraId="4425A0ED" w14:textId="77777777" w:rsidR="001B5395" w:rsidRPr="001B5395" w:rsidRDefault="001B5395" w:rsidP="001B5395">
            <w:pPr>
              <w:kinsoku w:val="0"/>
              <w:overflowPunct w:val="0"/>
              <w:autoSpaceDE w:val="0"/>
              <w:autoSpaceDN w:val="0"/>
              <w:adjustRightInd w:val="0"/>
              <w:spacing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 "золотая рыбка" или "самолет".</w:t>
            </w:r>
          </w:p>
        </w:tc>
        <w:tc>
          <w:tcPr>
            <w:tcW w:w="969" w:type="dxa"/>
            <w:tcBorders>
              <w:top w:val="single" w:sz="2" w:space="0" w:color="000000"/>
              <w:left w:val="single" w:sz="2" w:space="0" w:color="000000"/>
              <w:bottom w:val="single" w:sz="2" w:space="0" w:color="000000"/>
              <w:right w:val="single" w:sz="2" w:space="0" w:color="000000"/>
            </w:tcBorders>
          </w:tcPr>
          <w:p w14:paraId="729B7757"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513E3D3D"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933" w:type="dxa"/>
            <w:tcBorders>
              <w:top w:val="single" w:sz="2" w:space="0" w:color="000000"/>
              <w:left w:val="single" w:sz="2" w:space="0" w:color="000000"/>
              <w:bottom w:val="single" w:sz="2" w:space="0" w:color="000000"/>
              <w:right w:val="single" w:sz="2" w:space="0" w:color="000000"/>
            </w:tcBorders>
          </w:tcPr>
          <w:p w14:paraId="5BC03815"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2579" w:type="dxa"/>
            <w:tcBorders>
              <w:top w:val="single" w:sz="2" w:space="0" w:color="000000"/>
              <w:left w:val="single" w:sz="2" w:space="0" w:color="000000"/>
              <w:bottom w:val="single" w:sz="2" w:space="0" w:color="000000"/>
              <w:right w:val="single" w:sz="2" w:space="0" w:color="000000"/>
            </w:tcBorders>
          </w:tcPr>
          <w:p w14:paraId="78345F2F"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1E8323DA" w14:textId="77777777" w:rsidTr="001B5395">
        <w:trPr>
          <w:trHeight w:val="1588"/>
        </w:trPr>
        <w:tc>
          <w:tcPr>
            <w:tcW w:w="828" w:type="dxa"/>
            <w:tcBorders>
              <w:top w:val="single" w:sz="2" w:space="0" w:color="000000"/>
              <w:left w:val="single" w:sz="2" w:space="0" w:color="000000"/>
              <w:bottom w:val="single" w:sz="2" w:space="0" w:color="000000"/>
              <w:right w:val="single" w:sz="2" w:space="0" w:color="000000"/>
            </w:tcBorders>
          </w:tcPr>
          <w:p w14:paraId="545D6CE8"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lastRenderedPageBreak/>
              <w:t>2.7</w:t>
            </w:r>
          </w:p>
        </w:tc>
        <w:tc>
          <w:tcPr>
            <w:tcW w:w="3674" w:type="dxa"/>
            <w:tcBorders>
              <w:top w:val="single" w:sz="2" w:space="0" w:color="000000"/>
              <w:left w:val="single" w:sz="2" w:space="0" w:color="000000"/>
              <w:bottom w:val="single" w:sz="2" w:space="0" w:color="000000"/>
              <w:right w:val="single" w:sz="2" w:space="0" w:color="000000"/>
            </w:tcBorders>
          </w:tcPr>
          <w:p w14:paraId="1F27D5B4"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Эмблемы, логотипы.</w:t>
            </w:r>
          </w:p>
          <w:p w14:paraId="563E1090" w14:textId="77777777" w:rsidR="001B5395" w:rsidRPr="001B5395" w:rsidRDefault="001B5395" w:rsidP="001B5395">
            <w:pPr>
              <w:kinsoku w:val="0"/>
              <w:overflowPunct w:val="0"/>
              <w:autoSpaceDE w:val="0"/>
              <w:autoSpaceDN w:val="0"/>
              <w:adjustRightInd w:val="0"/>
              <w:spacing w:before="41" w:after="0" w:line="276" w:lineRule="auto"/>
              <w:ind w:left="108" w:right="995"/>
              <w:rPr>
                <w:rFonts w:ascii="Times New Roman" w:hAnsi="Times New Roman" w:cs="Times New Roman"/>
                <w:sz w:val="24"/>
                <w:szCs w:val="24"/>
              </w:rPr>
            </w:pPr>
            <w:r w:rsidRPr="001B5395">
              <w:rPr>
                <w:rFonts w:ascii="Times New Roman" w:hAnsi="Times New Roman" w:cs="Times New Roman"/>
                <w:sz w:val="24"/>
                <w:szCs w:val="24"/>
              </w:rPr>
              <w:t>Теория: понятие символ, логотип, эмблема.</w:t>
            </w:r>
          </w:p>
          <w:p w14:paraId="260E4AAB"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sz w:val="24"/>
                <w:szCs w:val="24"/>
              </w:rPr>
            </w:pPr>
            <w:r w:rsidRPr="001B5395">
              <w:rPr>
                <w:rFonts w:ascii="Times New Roman" w:hAnsi="Times New Roman" w:cs="Times New Roman"/>
                <w:sz w:val="24"/>
                <w:szCs w:val="24"/>
              </w:rPr>
              <w:t>Практика: создание символа</w:t>
            </w:r>
          </w:p>
          <w:p w14:paraId="0D533A3F" w14:textId="77777777" w:rsidR="001B5395" w:rsidRPr="001B5395" w:rsidRDefault="001B5395" w:rsidP="001B5395">
            <w:pPr>
              <w:kinsoku w:val="0"/>
              <w:overflowPunct w:val="0"/>
              <w:autoSpaceDE w:val="0"/>
              <w:autoSpaceDN w:val="0"/>
              <w:adjustRightInd w:val="0"/>
              <w:spacing w:before="43"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олимпийских игр "мишка".</w:t>
            </w:r>
          </w:p>
        </w:tc>
        <w:tc>
          <w:tcPr>
            <w:tcW w:w="969" w:type="dxa"/>
            <w:tcBorders>
              <w:top w:val="single" w:sz="2" w:space="0" w:color="000000"/>
              <w:left w:val="single" w:sz="2" w:space="0" w:color="000000"/>
              <w:bottom w:val="single" w:sz="2" w:space="0" w:color="000000"/>
              <w:right w:val="single" w:sz="2" w:space="0" w:color="000000"/>
            </w:tcBorders>
          </w:tcPr>
          <w:p w14:paraId="4CEE383C"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69F03C39"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3</w:t>
            </w:r>
          </w:p>
        </w:tc>
        <w:tc>
          <w:tcPr>
            <w:tcW w:w="933" w:type="dxa"/>
            <w:tcBorders>
              <w:top w:val="single" w:sz="2" w:space="0" w:color="000000"/>
              <w:left w:val="single" w:sz="2" w:space="0" w:color="000000"/>
              <w:bottom w:val="single" w:sz="2" w:space="0" w:color="000000"/>
              <w:right w:val="single" w:sz="2" w:space="0" w:color="000000"/>
            </w:tcBorders>
          </w:tcPr>
          <w:p w14:paraId="40433C29"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6E67C87C" w14:textId="77777777" w:rsidR="001B5395" w:rsidRPr="001B5395" w:rsidRDefault="001B5395" w:rsidP="001B5395">
            <w:pPr>
              <w:kinsoku w:val="0"/>
              <w:overflowPunct w:val="0"/>
              <w:autoSpaceDE w:val="0"/>
              <w:autoSpaceDN w:val="0"/>
              <w:adjustRightInd w:val="0"/>
              <w:spacing w:after="0" w:line="273" w:lineRule="exact"/>
              <w:ind w:left="196" w:right="177"/>
              <w:jc w:val="center"/>
              <w:rPr>
                <w:rFonts w:ascii="Times New Roman" w:hAnsi="Times New Roman" w:cs="Times New Roman"/>
                <w:sz w:val="24"/>
                <w:szCs w:val="24"/>
              </w:rPr>
            </w:pPr>
            <w:r w:rsidRPr="001B5395">
              <w:rPr>
                <w:rFonts w:ascii="Times New Roman" w:hAnsi="Times New Roman" w:cs="Times New Roman"/>
                <w:sz w:val="24"/>
                <w:szCs w:val="24"/>
              </w:rPr>
              <w:t>Самооценка</w:t>
            </w:r>
          </w:p>
        </w:tc>
      </w:tr>
      <w:tr w:rsidR="001B5395" w:rsidRPr="001B5395" w14:paraId="1C84ADCA" w14:textId="77777777" w:rsidTr="001B5395">
        <w:trPr>
          <w:trHeight w:val="1589"/>
        </w:trPr>
        <w:tc>
          <w:tcPr>
            <w:tcW w:w="828" w:type="dxa"/>
            <w:tcBorders>
              <w:top w:val="single" w:sz="2" w:space="0" w:color="000000"/>
              <w:left w:val="single" w:sz="2" w:space="0" w:color="000000"/>
              <w:bottom w:val="single" w:sz="2" w:space="0" w:color="000000"/>
              <w:right w:val="single" w:sz="2" w:space="0" w:color="000000"/>
            </w:tcBorders>
          </w:tcPr>
          <w:p w14:paraId="28031DC4"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2.8</w:t>
            </w:r>
          </w:p>
        </w:tc>
        <w:tc>
          <w:tcPr>
            <w:tcW w:w="3674" w:type="dxa"/>
            <w:tcBorders>
              <w:top w:val="single" w:sz="2" w:space="0" w:color="000000"/>
              <w:left w:val="single" w:sz="2" w:space="0" w:color="000000"/>
              <w:bottom w:val="single" w:sz="2" w:space="0" w:color="000000"/>
              <w:right w:val="single" w:sz="2" w:space="0" w:color="000000"/>
            </w:tcBorders>
          </w:tcPr>
          <w:p w14:paraId="1A99AB31"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Ламинирование.</w:t>
            </w:r>
          </w:p>
          <w:p w14:paraId="1449391E" w14:textId="77777777" w:rsidR="001B5395" w:rsidRPr="001B5395" w:rsidRDefault="001B5395" w:rsidP="001B5395">
            <w:pPr>
              <w:kinsoku w:val="0"/>
              <w:overflowPunct w:val="0"/>
              <w:autoSpaceDE w:val="0"/>
              <w:autoSpaceDN w:val="0"/>
              <w:adjustRightInd w:val="0"/>
              <w:spacing w:before="41" w:after="0" w:line="276" w:lineRule="auto"/>
              <w:ind w:left="108" w:right="166"/>
              <w:rPr>
                <w:rFonts w:ascii="Times New Roman" w:hAnsi="Times New Roman" w:cs="Times New Roman"/>
                <w:sz w:val="24"/>
                <w:szCs w:val="24"/>
              </w:rPr>
            </w:pPr>
            <w:r w:rsidRPr="001B5395">
              <w:rPr>
                <w:rFonts w:ascii="Times New Roman" w:hAnsi="Times New Roman" w:cs="Times New Roman"/>
                <w:sz w:val="24"/>
                <w:szCs w:val="24"/>
              </w:rPr>
              <w:t>Теория: способы ламинирования небольших поверхностей.</w:t>
            </w:r>
          </w:p>
          <w:p w14:paraId="5820DDDB" w14:textId="77777777" w:rsidR="001B5395" w:rsidRPr="001B5395" w:rsidRDefault="001B5395" w:rsidP="001B5395">
            <w:pPr>
              <w:kinsoku w:val="0"/>
              <w:overflowPunct w:val="0"/>
              <w:autoSpaceDE w:val="0"/>
              <w:autoSpaceDN w:val="0"/>
              <w:adjustRightInd w:val="0"/>
              <w:spacing w:before="1"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Практика: отработка</w:t>
            </w:r>
          </w:p>
          <w:p w14:paraId="7FEC0FF8" w14:textId="77777777" w:rsidR="001B5395" w:rsidRPr="001B5395" w:rsidRDefault="001B5395" w:rsidP="001B5395">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практических навыков.</w:t>
            </w:r>
          </w:p>
        </w:tc>
        <w:tc>
          <w:tcPr>
            <w:tcW w:w="969" w:type="dxa"/>
            <w:tcBorders>
              <w:top w:val="single" w:sz="2" w:space="0" w:color="000000"/>
              <w:left w:val="single" w:sz="2" w:space="0" w:color="000000"/>
              <w:bottom w:val="single" w:sz="2" w:space="0" w:color="000000"/>
              <w:right w:val="single" w:sz="2" w:space="0" w:color="000000"/>
            </w:tcBorders>
          </w:tcPr>
          <w:p w14:paraId="1E2D8F23" w14:textId="77777777" w:rsidR="001B5395" w:rsidRPr="001B5395" w:rsidRDefault="001B5395" w:rsidP="001B5395">
            <w:pPr>
              <w:kinsoku w:val="0"/>
              <w:overflowPunct w:val="0"/>
              <w:autoSpaceDE w:val="0"/>
              <w:autoSpaceDN w:val="0"/>
              <w:adjustRightInd w:val="0"/>
              <w:spacing w:after="0" w:line="273" w:lineRule="exact"/>
              <w:ind w:right="1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54D8F6DF"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933" w:type="dxa"/>
            <w:tcBorders>
              <w:top w:val="single" w:sz="2" w:space="0" w:color="000000"/>
              <w:left w:val="single" w:sz="2" w:space="0" w:color="000000"/>
              <w:bottom w:val="single" w:sz="2" w:space="0" w:color="000000"/>
              <w:right w:val="single" w:sz="2" w:space="0" w:color="000000"/>
            </w:tcBorders>
          </w:tcPr>
          <w:p w14:paraId="2283BBF4"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2579" w:type="dxa"/>
            <w:tcBorders>
              <w:top w:val="single" w:sz="2" w:space="0" w:color="000000"/>
              <w:left w:val="single" w:sz="2" w:space="0" w:color="000000"/>
              <w:bottom w:val="single" w:sz="2" w:space="0" w:color="000000"/>
              <w:right w:val="single" w:sz="2" w:space="0" w:color="000000"/>
            </w:tcBorders>
          </w:tcPr>
          <w:p w14:paraId="32CE4B8B"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2F34ED69" w14:textId="77777777" w:rsidR="001B5395" w:rsidRPr="001B5395" w:rsidRDefault="001B5395" w:rsidP="001B5395">
            <w:pPr>
              <w:kinsoku w:val="0"/>
              <w:overflowPunct w:val="0"/>
              <w:autoSpaceDE w:val="0"/>
              <w:autoSpaceDN w:val="0"/>
              <w:adjustRightInd w:val="0"/>
              <w:spacing w:before="1" w:after="0" w:line="240" w:lineRule="auto"/>
              <w:ind w:left="196" w:right="176"/>
              <w:jc w:val="center"/>
              <w:rPr>
                <w:rFonts w:ascii="Times New Roman" w:hAnsi="Times New Roman" w:cs="Times New Roman"/>
                <w:sz w:val="24"/>
                <w:szCs w:val="24"/>
              </w:rPr>
            </w:pPr>
            <w:r w:rsidRPr="001B5395">
              <w:rPr>
                <w:rFonts w:ascii="Times New Roman" w:hAnsi="Times New Roman" w:cs="Times New Roman"/>
                <w:sz w:val="24"/>
                <w:szCs w:val="24"/>
              </w:rPr>
              <w:t>Наблюдение</w:t>
            </w:r>
          </w:p>
        </w:tc>
      </w:tr>
      <w:tr w:rsidR="001B5395" w:rsidRPr="001B5395" w14:paraId="24EF1425" w14:textId="77777777" w:rsidTr="001B5395">
        <w:trPr>
          <w:trHeight w:val="955"/>
        </w:trPr>
        <w:tc>
          <w:tcPr>
            <w:tcW w:w="828" w:type="dxa"/>
            <w:tcBorders>
              <w:top w:val="single" w:sz="2" w:space="0" w:color="000000"/>
              <w:left w:val="single" w:sz="2" w:space="0" w:color="000000"/>
              <w:bottom w:val="single" w:sz="2" w:space="0" w:color="000000"/>
              <w:right w:val="single" w:sz="2" w:space="0" w:color="000000"/>
            </w:tcBorders>
          </w:tcPr>
          <w:p w14:paraId="290BCD4A"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2.9</w:t>
            </w:r>
          </w:p>
        </w:tc>
        <w:tc>
          <w:tcPr>
            <w:tcW w:w="3674" w:type="dxa"/>
            <w:tcBorders>
              <w:top w:val="single" w:sz="2" w:space="0" w:color="000000"/>
              <w:left w:val="single" w:sz="2" w:space="0" w:color="000000"/>
              <w:bottom w:val="single" w:sz="2" w:space="0" w:color="000000"/>
              <w:right w:val="single" w:sz="2" w:space="0" w:color="000000"/>
            </w:tcBorders>
          </w:tcPr>
          <w:p w14:paraId="44CF5E7C" w14:textId="77777777" w:rsidR="001B5395" w:rsidRPr="001B5395" w:rsidRDefault="001B5395" w:rsidP="001B5395">
            <w:pPr>
              <w:kinsoku w:val="0"/>
              <w:overflowPunct w:val="0"/>
              <w:autoSpaceDE w:val="0"/>
              <w:autoSpaceDN w:val="0"/>
              <w:adjustRightInd w:val="0"/>
              <w:spacing w:after="0" w:line="276" w:lineRule="auto"/>
              <w:ind w:left="108" w:right="1071"/>
              <w:rPr>
                <w:rFonts w:ascii="Times New Roman" w:hAnsi="Times New Roman" w:cs="Times New Roman"/>
                <w:sz w:val="24"/>
                <w:szCs w:val="24"/>
              </w:rPr>
            </w:pPr>
            <w:r w:rsidRPr="001B5395">
              <w:rPr>
                <w:rFonts w:ascii="Times New Roman" w:hAnsi="Times New Roman" w:cs="Times New Roman"/>
                <w:sz w:val="24"/>
                <w:szCs w:val="24"/>
              </w:rPr>
              <w:t>Фигуры на подставке. Практика: изготовление</w:t>
            </w:r>
          </w:p>
          <w:p w14:paraId="62688347"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sz w:val="24"/>
                <w:szCs w:val="24"/>
              </w:rPr>
            </w:pPr>
            <w:r w:rsidRPr="001B5395">
              <w:rPr>
                <w:rFonts w:ascii="Times New Roman" w:hAnsi="Times New Roman" w:cs="Times New Roman"/>
                <w:sz w:val="24"/>
                <w:szCs w:val="24"/>
              </w:rPr>
              <w:t>многослойной фигуры "сова".</w:t>
            </w:r>
          </w:p>
        </w:tc>
        <w:tc>
          <w:tcPr>
            <w:tcW w:w="969" w:type="dxa"/>
            <w:tcBorders>
              <w:top w:val="single" w:sz="2" w:space="0" w:color="000000"/>
              <w:left w:val="single" w:sz="2" w:space="0" w:color="000000"/>
              <w:bottom w:val="single" w:sz="2" w:space="0" w:color="000000"/>
              <w:right w:val="single" w:sz="2" w:space="0" w:color="000000"/>
            </w:tcBorders>
          </w:tcPr>
          <w:p w14:paraId="5E811887"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1996D5CD"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933" w:type="dxa"/>
            <w:tcBorders>
              <w:top w:val="single" w:sz="2" w:space="0" w:color="000000"/>
              <w:left w:val="single" w:sz="2" w:space="0" w:color="000000"/>
              <w:bottom w:val="single" w:sz="2" w:space="0" w:color="000000"/>
              <w:right w:val="single" w:sz="2" w:space="0" w:color="000000"/>
            </w:tcBorders>
          </w:tcPr>
          <w:p w14:paraId="4A94DC62"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4BD77D4F" w14:textId="77777777" w:rsidR="001B5395" w:rsidRPr="001B5395" w:rsidRDefault="001B5395" w:rsidP="001B5395">
            <w:pPr>
              <w:kinsoku w:val="0"/>
              <w:overflowPunct w:val="0"/>
              <w:autoSpaceDE w:val="0"/>
              <w:autoSpaceDN w:val="0"/>
              <w:adjustRightInd w:val="0"/>
              <w:spacing w:after="0" w:line="273" w:lineRule="exact"/>
              <w:ind w:left="196" w:right="179"/>
              <w:jc w:val="center"/>
              <w:rPr>
                <w:rFonts w:ascii="Times New Roman" w:hAnsi="Times New Roman" w:cs="Times New Roman"/>
                <w:sz w:val="24"/>
                <w:szCs w:val="24"/>
              </w:rPr>
            </w:pPr>
            <w:r w:rsidRPr="001B5395">
              <w:rPr>
                <w:rFonts w:ascii="Times New Roman" w:hAnsi="Times New Roman" w:cs="Times New Roman"/>
                <w:sz w:val="24"/>
                <w:szCs w:val="24"/>
              </w:rPr>
              <w:t>Практическая работа</w:t>
            </w:r>
          </w:p>
        </w:tc>
      </w:tr>
      <w:tr w:rsidR="001B5395" w:rsidRPr="001B5395" w14:paraId="1C4A8976" w14:textId="77777777" w:rsidTr="001B5395">
        <w:trPr>
          <w:trHeight w:val="635"/>
        </w:trPr>
        <w:tc>
          <w:tcPr>
            <w:tcW w:w="828" w:type="dxa"/>
            <w:tcBorders>
              <w:top w:val="single" w:sz="2" w:space="0" w:color="000000"/>
              <w:left w:val="single" w:sz="2" w:space="0" w:color="000000"/>
              <w:bottom w:val="single" w:sz="2" w:space="0" w:color="000000"/>
              <w:right w:val="single" w:sz="2" w:space="0" w:color="000000"/>
            </w:tcBorders>
          </w:tcPr>
          <w:p w14:paraId="02E49E1F"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w:t>
            </w:r>
          </w:p>
        </w:tc>
        <w:tc>
          <w:tcPr>
            <w:tcW w:w="3674" w:type="dxa"/>
            <w:tcBorders>
              <w:top w:val="single" w:sz="2" w:space="0" w:color="000000"/>
              <w:left w:val="single" w:sz="2" w:space="0" w:color="000000"/>
              <w:bottom w:val="single" w:sz="2" w:space="0" w:color="000000"/>
              <w:right w:val="single" w:sz="2" w:space="0" w:color="000000"/>
            </w:tcBorders>
          </w:tcPr>
          <w:p w14:paraId="1792B41A" w14:textId="77777777" w:rsidR="001B5395" w:rsidRPr="001B5395" w:rsidRDefault="001B5395" w:rsidP="001B5395">
            <w:pPr>
              <w:kinsoku w:val="0"/>
              <w:overflowPunct w:val="0"/>
              <w:autoSpaceDE w:val="0"/>
              <w:autoSpaceDN w:val="0"/>
              <w:adjustRightInd w:val="0"/>
              <w:spacing w:before="1" w:after="0" w:line="240" w:lineRule="auto"/>
              <w:ind w:left="108"/>
              <w:rPr>
                <w:rFonts w:ascii="Times New Roman" w:hAnsi="Times New Roman" w:cs="Times New Roman"/>
                <w:b/>
                <w:bCs/>
                <w:sz w:val="24"/>
                <w:szCs w:val="24"/>
              </w:rPr>
            </w:pPr>
            <w:r w:rsidRPr="001B5395">
              <w:rPr>
                <w:rFonts w:ascii="Times New Roman" w:hAnsi="Times New Roman" w:cs="Times New Roman"/>
                <w:b/>
                <w:bCs/>
                <w:sz w:val="24"/>
                <w:szCs w:val="24"/>
              </w:rPr>
              <w:t>Конструирование 3D фигур из</w:t>
            </w:r>
          </w:p>
          <w:p w14:paraId="7213FCB2" w14:textId="77777777" w:rsidR="001B5395" w:rsidRPr="001B5395" w:rsidRDefault="001B5395" w:rsidP="001B5395">
            <w:pPr>
              <w:kinsoku w:val="0"/>
              <w:overflowPunct w:val="0"/>
              <w:autoSpaceDE w:val="0"/>
              <w:autoSpaceDN w:val="0"/>
              <w:adjustRightInd w:val="0"/>
              <w:spacing w:before="41" w:after="0" w:line="240" w:lineRule="auto"/>
              <w:ind w:left="108"/>
              <w:rPr>
                <w:rFonts w:ascii="Times New Roman" w:hAnsi="Times New Roman" w:cs="Times New Roman"/>
                <w:b/>
                <w:bCs/>
                <w:sz w:val="24"/>
                <w:szCs w:val="24"/>
              </w:rPr>
            </w:pPr>
            <w:r w:rsidRPr="001B5395">
              <w:rPr>
                <w:rFonts w:ascii="Times New Roman" w:hAnsi="Times New Roman" w:cs="Times New Roman"/>
                <w:b/>
                <w:bCs/>
                <w:sz w:val="24"/>
                <w:szCs w:val="24"/>
              </w:rPr>
              <w:t>отдельных деталей</w:t>
            </w:r>
          </w:p>
        </w:tc>
        <w:tc>
          <w:tcPr>
            <w:tcW w:w="969" w:type="dxa"/>
            <w:tcBorders>
              <w:top w:val="single" w:sz="2" w:space="0" w:color="000000"/>
              <w:left w:val="single" w:sz="2" w:space="0" w:color="000000"/>
              <w:bottom w:val="single" w:sz="2" w:space="0" w:color="000000"/>
              <w:right w:val="single" w:sz="2" w:space="0" w:color="000000"/>
            </w:tcBorders>
          </w:tcPr>
          <w:p w14:paraId="03D232CD"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31F398F2"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933" w:type="dxa"/>
            <w:tcBorders>
              <w:top w:val="single" w:sz="2" w:space="0" w:color="000000"/>
              <w:left w:val="single" w:sz="2" w:space="0" w:color="000000"/>
              <w:bottom w:val="single" w:sz="2" w:space="0" w:color="000000"/>
              <w:right w:val="single" w:sz="2" w:space="0" w:color="000000"/>
            </w:tcBorders>
          </w:tcPr>
          <w:p w14:paraId="693F57C6"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2579" w:type="dxa"/>
            <w:tcBorders>
              <w:top w:val="single" w:sz="2" w:space="0" w:color="000000"/>
              <w:left w:val="single" w:sz="2" w:space="0" w:color="000000"/>
              <w:bottom w:val="single" w:sz="2" w:space="0" w:color="000000"/>
              <w:right w:val="single" w:sz="2" w:space="0" w:color="000000"/>
            </w:tcBorders>
          </w:tcPr>
          <w:p w14:paraId="3E173B4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3220E438" w14:textId="77777777" w:rsidTr="001B5395">
        <w:trPr>
          <w:trHeight w:val="2541"/>
        </w:trPr>
        <w:tc>
          <w:tcPr>
            <w:tcW w:w="828" w:type="dxa"/>
            <w:tcBorders>
              <w:top w:val="single" w:sz="2" w:space="0" w:color="000000"/>
              <w:left w:val="single" w:sz="2" w:space="0" w:color="000000"/>
              <w:bottom w:val="single" w:sz="2" w:space="0" w:color="000000"/>
              <w:right w:val="single" w:sz="2" w:space="0" w:color="000000"/>
            </w:tcBorders>
          </w:tcPr>
          <w:p w14:paraId="728825D7"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3.1</w:t>
            </w:r>
          </w:p>
        </w:tc>
        <w:tc>
          <w:tcPr>
            <w:tcW w:w="3674" w:type="dxa"/>
            <w:tcBorders>
              <w:top w:val="single" w:sz="2" w:space="0" w:color="000000"/>
              <w:left w:val="single" w:sz="2" w:space="0" w:color="000000"/>
              <w:bottom w:val="single" w:sz="2" w:space="0" w:color="000000"/>
              <w:right w:val="single" w:sz="2" w:space="0" w:color="000000"/>
            </w:tcBorders>
          </w:tcPr>
          <w:p w14:paraId="6C20AF3A" w14:textId="77777777" w:rsidR="001B5395" w:rsidRPr="001B5395" w:rsidRDefault="001B5395" w:rsidP="001B5395">
            <w:pPr>
              <w:kinsoku w:val="0"/>
              <w:overflowPunct w:val="0"/>
              <w:autoSpaceDE w:val="0"/>
              <w:autoSpaceDN w:val="0"/>
              <w:adjustRightInd w:val="0"/>
              <w:spacing w:after="0" w:line="276" w:lineRule="auto"/>
              <w:ind w:left="108" w:right="313"/>
              <w:rPr>
                <w:rFonts w:ascii="Times New Roman" w:hAnsi="Times New Roman" w:cs="Times New Roman"/>
                <w:sz w:val="24"/>
                <w:szCs w:val="24"/>
              </w:rPr>
            </w:pPr>
            <w:r w:rsidRPr="001B5395">
              <w:rPr>
                <w:rFonts w:ascii="Times New Roman" w:hAnsi="Times New Roman" w:cs="Times New Roman"/>
                <w:sz w:val="24"/>
                <w:szCs w:val="24"/>
              </w:rPr>
              <w:t>Отработка навыков построения геометрических фигур</w:t>
            </w:r>
          </w:p>
          <w:p w14:paraId="3CEF234E" w14:textId="77777777" w:rsidR="001B5395" w:rsidRPr="001B5395" w:rsidRDefault="001B5395" w:rsidP="001B5395">
            <w:pPr>
              <w:kinsoku w:val="0"/>
              <w:overflowPunct w:val="0"/>
              <w:autoSpaceDE w:val="0"/>
              <w:autoSpaceDN w:val="0"/>
              <w:adjustRightInd w:val="0"/>
              <w:spacing w:after="0" w:line="276" w:lineRule="auto"/>
              <w:ind w:left="108" w:right="326"/>
              <w:rPr>
                <w:rFonts w:ascii="Times New Roman" w:hAnsi="Times New Roman" w:cs="Times New Roman"/>
                <w:sz w:val="24"/>
                <w:szCs w:val="24"/>
              </w:rPr>
            </w:pPr>
            <w:r w:rsidRPr="001B5395">
              <w:rPr>
                <w:rFonts w:ascii="Times New Roman" w:hAnsi="Times New Roman" w:cs="Times New Roman"/>
                <w:sz w:val="24"/>
                <w:szCs w:val="24"/>
              </w:rPr>
              <w:t>Теория: построение чертежей с помощью линейки, циркуля, карандаша.</w:t>
            </w:r>
          </w:p>
          <w:p w14:paraId="3D2A3C15" w14:textId="77777777" w:rsidR="001B5395" w:rsidRPr="001B5395" w:rsidRDefault="001B5395" w:rsidP="001B5395">
            <w:pPr>
              <w:kinsoku w:val="0"/>
              <w:overflowPunct w:val="0"/>
              <w:autoSpaceDE w:val="0"/>
              <w:autoSpaceDN w:val="0"/>
              <w:adjustRightInd w:val="0"/>
              <w:spacing w:after="0" w:line="276" w:lineRule="auto"/>
              <w:ind w:left="108"/>
              <w:rPr>
                <w:rFonts w:ascii="Times New Roman" w:hAnsi="Times New Roman" w:cs="Times New Roman"/>
                <w:sz w:val="24"/>
                <w:szCs w:val="24"/>
              </w:rPr>
            </w:pPr>
            <w:r w:rsidRPr="001B5395">
              <w:rPr>
                <w:rFonts w:ascii="Times New Roman" w:hAnsi="Times New Roman" w:cs="Times New Roman"/>
                <w:sz w:val="24"/>
                <w:szCs w:val="24"/>
              </w:rPr>
              <w:t>Практика: построение квадратов, окружностей и прямоугольников</w:t>
            </w:r>
          </w:p>
          <w:p w14:paraId="184FB5D1" w14:textId="77777777" w:rsidR="001B5395" w:rsidRPr="001B5395" w:rsidRDefault="001B5395" w:rsidP="001B5395">
            <w:pPr>
              <w:kinsoku w:val="0"/>
              <w:overflowPunct w:val="0"/>
              <w:autoSpaceDE w:val="0"/>
              <w:autoSpaceDN w:val="0"/>
              <w:adjustRightInd w:val="0"/>
              <w:spacing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заданного размера.</w:t>
            </w:r>
          </w:p>
        </w:tc>
        <w:tc>
          <w:tcPr>
            <w:tcW w:w="969" w:type="dxa"/>
            <w:tcBorders>
              <w:top w:val="single" w:sz="2" w:space="0" w:color="000000"/>
              <w:left w:val="single" w:sz="2" w:space="0" w:color="000000"/>
              <w:bottom w:val="single" w:sz="2" w:space="0" w:color="000000"/>
              <w:right w:val="single" w:sz="2" w:space="0" w:color="000000"/>
            </w:tcBorders>
          </w:tcPr>
          <w:p w14:paraId="44FED1A4"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7EBD5BB0"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933" w:type="dxa"/>
            <w:tcBorders>
              <w:top w:val="single" w:sz="2" w:space="0" w:color="000000"/>
              <w:left w:val="single" w:sz="2" w:space="0" w:color="000000"/>
              <w:bottom w:val="single" w:sz="2" w:space="0" w:color="000000"/>
              <w:right w:val="single" w:sz="2" w:space="0" w:color="000000"/>
            </w:tcBorders>
          </w:tcPr>
          <w:p w14:paraId="41736A58"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2579" w:type="dxa"/>
            <w:tcBorders>
              <w:top w:val="single" w:sz="2" w:space="0" w:color="000000"/>
              <w:left w:val="single" w:sz="2" w:space="0" w:color="000000"/>
              <w:bottom w:val="single" w:sz="2" w:space="0" w:color="000000"/>
              <w:right w:val="single" w:sz="2" w:space="0" w:color="000000"/>
            </w:tcBorders>
          </w:tcPr>
          <w:p w14:paraId="03C3921B"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00C8CB03" w14:textId="77777777" w:rsidR="001B5395" w:rsidRPr="001B5395" w:rsidRDefault="001B5395" w:rsidP="001B5395">
            <w:pPr>
              <w:kinsoku w:val="0"/>
              <w:overflowPunct w:val="0"/>
              <w:autoSpaceDE w:val="0"/>
              <w:autoSpaceDN w:val="0"/>
              <w:adjustRightInd w:val="0"/>
              <w:spacing w:before="1" w:after="0" w:line="240" w:lineRule="auto"/>
              <w:ind w:left="196" w:right="176"/>
              <w:jc w:val="center"/>
              <w:rPr>
                <w:rFonts w:ascii="Times New Roman" w:hAnsi="Times New Roman" w:cs="Times New Roman"/>
                <w:sz w:val="24"/>
                <w:szCs w:val="24"/>
              </w:rPr>
            </w:pPr>
            <w:r w:rsidRPr="001B5395">
              <w:rPr>
                <w:rFonts w:ascii="Times New Roman" w:hAnsi="Times New Roman" w:cs="Times New Roman"/>
                <w:sz w:val="24"/>
                <w:szCs w:val="24"/>
              </w:rPr>
              <w:t>Наблюдение</w:t>
            </w:r>
          </w:p>
        </w:tc>
      </w:tr>
      <w:tr w:rsidR="001B5395" w:rsidRPr="001B5395" w14:paraId="357A94E5" w14:textId="77777777" w:rsidTr="001B5395">
        <w:trPr>
          <w:trHeight w:val="1905"/>
        </w:trPr>
        <w:tc>
          <w:tcPr>
            <w:tcW w:w="828" w:type="dxa"/>
            <w:tcBorders>
              <w:top w:val="single" w:sz="2" w:space="0" w:color="000000"/>
              <w:left w:val="single" w:sz="2" w:space="0" w:color="000000"/>
              <w:bottom w:val="single" w:sz="2" w:space="0" w:color="000000"/>
              <w:right w:val="single" w:sz="2" w:space="0" w:color="000000"/>
            </w:tcBorders>
          </w:tcPr>
          <w:p w14:paraId="32DFFFAE"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3.2</w:t>
            </w:r>
          </w:p>
        </w:tc>
        <w:tc>
          <w:tcPr>
            <w:tcW w:w="3674" w:type="dxa"/>
            <w:tcBorders>
              <w:top w:val="single" w:sz="2" w:space="0" w:color="000000"/>
              <w:left w:val="single" w:sz="2" w:space="0" w:color="000000"/>
              <w:bottom w:val="single" w:sz="2" w:space="0" w:color="000000"/>
              <w:right w:val="single" w:sz="2" w:space="0" w:color="000000"/>
            </w:tcBorders>
          </w:tcPr>
          <w:p w14:paraId="56607231" w14:textId="77777777" w:rsidR="001B5395" w:rsidRPr="001B5395" w:rsidRDefault="001B5395" w:rsidP="001B5395">
            <w:pPr>
              <w:kinsoku w:val="0"/>
              <w:overflowPunct w:val="0"/>
              <w:autoSpaceDE w:val="0"/>
              <w:autoSpaceDN w:val="0"/>
              <w:adjustRightInd w:val="0"/>
              <w:spacing w:after="0" w:line="276" w:lineRule="auto"/>
              <w:ind w:left="108" w:right="507"/>
              <w:rPr>
                <w:rFonts w:ascii="Times New Roman" w:hAnsi="Times New Roman" w:cs="Times New Roman"/>
                <w:sz w:val="24"/>
                <w:szCs w:val="24"/>
              </w:rPr>
            </w:pPr>
            <w:r w:rsidRPr="001B5395">
              <w:rPr>
                <w:rFonts w:ascii="Times New Roman" w:hAnsi="Times New Roman" w:cs="Times New Roman"/>
                <w:sz w:val="24"/>
                <w:szCs w:val="24"/>
              </w:rPr>
              <w:t>Способы конструирования из отдельных деталей.</w:t>
            </w:r>
          </w:p>
          <w:p w14:paraId="4D0997EE" w14:textId="77777777" w:rsidR="001B5395" w:rsidRPr="001B5395" w:rsidRDefault="001B5395" w:rsidP="001B5395">
            <w:pPr>
              <w:kinsoku w:val="0"/>
              <w:overflowPunct w:val="0"/>
              <w:autoSpaceDE w:val="0"/>
              <w:autoSpaceDN w:val="0"/>
              <w:adjustRightInd w:val="0"/>
              <w:spacing w:after="0" w:line="278" w:lineRule="auto"/>
              <w:ind w:left="108" w:right="692"/>
              <w:rPr>
                <w:rFonts w:ascii="Times New Roman" w:hAnsi="Times New Roman" w:cs="Times New Roman"/>
                <w:sz w:val="24"/>
                <w:szCs w:val="24"/>
              </w:rPr>
            </w:pPr>
            <w:r w:rsidRPr="001B5395">
              <w:rPr>
                <w:rFonts w:ascii="Times New Roman" w:hAnsi="Times New Roman" w:cs="Times New Roman"/>
                <w:sz w:val="24"/>
                <w:szCs w:val="24"/>
              </w:rPr>
              <w:t>Теория: способы крепления деталей друг к другу.</w:t>
            </w:r>
          </w:p>
          <w:p w14:paraId="04166A9E" w14:textId="77777777" w:rsidR="001B5395" w:rsidRPr="001B5395" w:rsidRDefault="001B5395" w:rsidP="001B5395">
            <w:pPr>
              <w:kinsoku w:val="0"/>
              <w:overflowPunct w:val="0"/>
              <w:autoSpaceDE w:val="0"/>
              <w:autoSpaceDN w:val="0"/>
              <w:adjustRightInd w:val="0"/>
              <w:spacing w:after="0" w:line="272" w:lineRule="exact"/>
              <w:ind w:left="108"/>
              <w:rPr>
                <w:rFonts w:ascii="Times New Roman" w:hAnsi="Times New Roman" w:cs="Times New Roman"/>
                <w:sz w:val="24"/>
                <w:szCs w:val="24"/>
              </w:rPr>
            </w:pPr>
            <w:r w:rsidRPr="001B5395">
              <w:rPr>
                <w:rFonts w:ascii="Times New Roman" w:hAnsi="Times New Roman" w:cs="Times New Roman"/>
                <w:sz w:val="24"/>
                <w:szCs w:val="24"/>
              </w:rPr>
              <w:t>Практика: Изготовление 3Dочков</w:t>
            </w:r>
          </w:p>
          <w:p w14:paraId="6B04EB1D" w14:textId="77777777" w:rsidR="001B5395" w:rsidRPr="001B5395" w:rsidRDefault="001B5395" w:rsidP="001B5395">
            <w:pPr>
              <w:kinsoku w:val="0"/>
              <w:overflowPunct w:val="0"/>
              <w:autoSpaceDE w:val="0"/>
              <w:autoSpaceDN w:val="0"/>
              <w:adjustRightInd w:val="0"/>
              <w:spacing w:before="36"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по шаблону.</w:t>
            </w:r>
          </w:p>
        </w:tc>
        <w:tc>
          <w:tcPr>
            <w:tcW w:w="969" w:type="dxa"/>
            <w:tcBorders>
              <w:top w:val="single" w:sz="2" w:space="0" w:color="000000"/>
              <w:left w:val="single" w:sz="2" w:space="0" w:color="000000"/>
              <w:bottom w:val="single" w:sz="2" w:space="0" w:color="000000"/>
              <w:right w:val="single" w:sz="2" w:space="0" w:color="000000"/>
            </w:tcBorders>
          </w:tcPr>
          <w:p w14:paraId="36BCAED2"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7F8B8EB8"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3</w:t>
            </w:r>
          </w:p>
        </w:tc>
        <w:tc>
          <w:tcPr>
            <w:tcW w:w="933" w:type="dxa"/>
            <w:tcBorders>
              <w:top w:val="single" w:sz="2" w:space="0" w:color="000000"/>
              <w:left w:val="single" w:sz="2" w:space="0" w:color="000000"/>
              <w:bottom w:val="single" w:sz="2" w:space="0" w:color="000000"/>
              <w:right w:val="single" w:sz="2" w:space="0" w:color="000000"/>
            </w:tcBorders>
          </w:tcPr>
          <w:p w14:paraId="27EF2048"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1BB63251"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37B4FDD5" w14:textId="77777777" w:rsidR="001B5395" w:rsidRPr="001B5395" w:rsidRDefault="001B5395" w:rsidP="001B5395">
            <w:pPr>
              <w:kinsoku w:val="0"/>
              <w:overflowPunct w:val="0"/>
              <w:autoSpaceDE w:val="0"/>
              <w:autoSpaceDN w:val="0"/>
              <w:adjustRightInd w:val="0"/>
              <w:spacing w:before="1" w:after="0" w:line="276" w:lineRule="auto"/>
              <w:ind w:left="957" w:right="375" w:hanging="545"/>
              <w:rPr>
                <w:rFonts w:ascii="Times New Roman" w:hAnsi="Times New Roman" w:cs="Times New Roman"/>
                <w:sz w:val="24"/>
                <w:szCs w:val="24"/>
              </w:rPr>
            </w:pPr>
            <w:r w:rsidRPr="001B5395">
              <w:rPr>
                <w:rFonts w:ascii="Times New Roman" w:hAnsi="Times New Roman" w:cs="Times New Roman"/>
                <w:sz w:val="24"/>
                <w:szCs w:val="24"/>
              </w:rPr>
              <w:t>Самостоятельная работа</w:t>
            </w:r>
          </w:p>
        </w:tc>
      </w:tr>
      <w:tr w:rsidR="001B5395" w:rsidRPr="001B5395" w14:paraId="752AFA9B" w14:textId="77777777" w:rsidTr="001B5395">
        <w:trPr>
          <w:trHeight w:val="1908"/>
        </w:trPr>
        <w:tc>
          <w:tcPr>
            <w:tcW w:w="828" w:type="dxa"/>
            <w:tcBorders>
              <w:top w:val="single" w:sz="2" w:space="0" w:color="000000"/>
              <w:left w:val="single" w:sz="2" w:space="0" w:color="000000"/>
              <w:bottom w:val="single" w:sz="2" w:space="0" w:color="000000"/>
              <w:right w:val="single" w:sz="2" w:space="0" w:color="000000"/>
            </w:tcBorders>
          </w:tcPr>
          <w:p w14:paraId="3AAED7BA"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3.3</w:t>
            </w:r>
          </w:p>
        </w:tc>
        <w:tc>
          <w:tcPr>
            <w:tcW w:w="3674" w:type="dxa"/>
            <w:tcBorders>
              <w:top w:val="single" w:sz="2" w:space="0" w:color="000000"/>
              <w:left w:val="single" w:sz="2" w:space="0" w:color="000000"/>
              <w:bottom w:val="single" w:sz="2" w:space="0" w:color="000000"/>
              <w:right w:val="single" w:sz="2" w:space="0" w:color="000000"/>
            </w:tcBorders>
          </w:tcPr>
          <w:p w14:paraId="6096DFCC"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Изготовление вертушек.</w:t>
            </w:r>
          </w:p>
          <w:p w14:paraId="17147E29" w14:textId="77777777" w:rsidR="001B5395" w:rsidRPr="001B5395" w:rsidRDefault="001B5395" w:rsidP="001B5395">
            <w:pPr>
              <w:kinsoku w:val="0"/>
              <w:overflowPunct w:val="0"/>
              <w:autoSpaceDE w:val="0"/>
              <w:autoSpaceDN w:val="0"/>
              <w:adjustRightInd w:val="0"/>
              <w:spacing w:before="41" w:after="0" w:line="278" w:lineRule="auto"/>
              <w:ind w:left="108" w:right="692"/>
              <w:rPr>
                <w:rFonts w:ascii="Times New Roman" w:hAnsi="Times New Roman" w:cs="Times New Roman"/>
                <w:sz w:val="24"/>
                <w:szCs w:val="24"/>
              </w:rPr>
            </w:pPr>
            <w:r w:rsidRPr="001B5395">
              <w:rPr>
                <w:rFonts w:ascii="Times New Roman" w:hAnsi="Times New Roman" w:cs="Times New Roman"/>
                <w:sz w:val="24"/>
                <w:szCs w:val="24"/>
              </w:rPr>
              <w:t>Теория: способы крепления деталей в вертушках.</w:t>
            </w:r>
          </w:p>
          <w:p w14:paraId="0838B7B3" w14:textId="77777777" w:rsidR="001B5395" w:rsidRPr="001B5395" w:rsidRDefault="001B5395" w:rsidP="001B5395">
            <w:pPr>
              <w:kinsoku w:val="0"/>
              <w:overflowPunct w:val="0"/>
              <w:autoSpaceDE w:val="0"/>
              <w:autoSpaceDN w:val="0"/>
              <w:adjustRightInd w:val="0"/>
              <w:spacing w:after="0" w:line="276" w:lineRule="auto"/>
              <w:ind w:left="108" w:right="1026"/>
              <w:rPr>
                <w:rFonts w:ascii="Times New Roman" w:hAnsi="Times New Roman" w:cs="Times New Roman"/>
                <w:sz w:val="24"/>
                <w:szCs w:val="24"/>
              </w:rPr>
            </w:pPr>
            <w:r w:rsidRPr="001B5395">
              <w:rPr>
                <w:rFonts w:ascii="Times New Roman" w:hAnsi="Times New Roman" w:cs="Times New Roman"/>
                <w:sz w:val="24"/>
                <w:szCs w:val="24"/>
              </w:rPr>
              <w:t>Практика: Изготовление вертушки с логотипом</w:t>
            </w:r>
          </w:p>
          <w:p w14:paraId="02EC087A"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sz w:val="24"/>
                <w:szCs w:val="24"/>
              </w:rPr>
            </w:pPr>
            <w:proofErr w:type="spellStart"/>
            <w:r w:rsidRPr="001B5395">
              <w:rPr>
                <w:rFonts w:ascii="Times New Roman" w:hAnsi="Times New Roman" w:cs="Times New Roman"/>
                <w:sz w:val="24"/>
                <w:szCs w:val="24"/>
              </w:rPr>
              <w:t>Кванториума</w:t>
            </w:r>
            <w:proofErr w:type="spellEnd"/>
            <w:r w:rsidRPr="001B5395">
              <w:rPr>
                <w:rFonts w:ascii="Times New Roman" w:hAnsi="Times New Roman" w:cs="Times New Roman"/>
                <w:sz w:val="24"/>
                <w:szCs w:val="24"/>
              </w:rPr>
              <w:t xml:space="preserve"> и др.</w:t>
            </w:r>
          </w:p>
        </w:tc>
        <w:tc>
          <w:tcPr>
            <w:tcW w:w="969" w:type="dxa"/>
            <w:tcBorders>
              <w:top w:val="single" w:sz="2" w:space="0" w:color="000000"/>
              <w:left w:val="single" w:sz="2" w:space="0" w:color="000000"/>
              <w:bottom w:val="single" w:sz="2" w:space="0" w:color="000000"/>
              <w:right w:val="single" w:sz="2" w:space="0" w:color="000000"/>
            </w:tcBorders>
          </w:tcPr>
          <w:p w14:paraId="340DD782"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12116FFF"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3</w:t>
            </w:r>
          </w:p>
        </w:tc>
        <w:tc>
          <w:tcPr>
            <w:tcW w:w="933" w:type="dxa"/>
            <w:tcBorders>
              <w:top w:val="single" w:sz="2" w:space="0" w:color="000000"/>
              <w:left w:val="single" w:sz="2" w:space="0" w:color="000000"/>
              <w:bottom w:val="single" w:sz="2" w:space="0" w:color="000000"/>
              <w:right w:val="single" w:sz="2" w:space="0" w:color="000000"/>
            </w:tcBorders>
          </w:tcPr>
          <w:p w14:paraId="420244FB"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6C1D25A0"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3539602A" w14:textId="77777777" w:rsidR="001B5395" w:rsidRPr="001B5395" w:rsidRDefault="001B5395" w:rsidP="001B5395">
            <w:pPr>
              <w:kinsoku w:val="0"/>
              <w:overflowPunct w:val="0"/>
              <w:autoSpaceDE w:val="0"/>
              <w:autoSpaceDN w:val="0"/>
              <w:adjustRightInd w:val="0"/>
              <w:spacing w:before="1" w:after="0" w:line="278" w:lineRule="auto"/>
              <w:ind w:left="664" w:right="626" w:firstLine="50"/>
              <w:rPr>
                <w:rFonts w:ascii="Times New Roman" w:hAnsi="Times New Roman" w:cs="Times New Roman"/>
                <w:sz w:val="24"/>
                <w:szCs w:val="24"/>
              </w:rPr>
            </w:pPr>
            <w:r w:rsidRPr="001B5395">
              <w:rPr>
                <w:rFonts w:ascii="Times New Roman" w:hAnsi="Times New Roman" w:cs="Times New Roman"/>
                <w:sz w:val="24"/>
                <w:szCs w:val="24"/>
              </w:rPr>
              <w:t>Творческая презентация</w:t>
            </w:r>
          </w:p>
        </w:tc>
      </w:tr>
      <w:tr w:rsidR="001B5395" w:rsidRPr="001B5395" w14:paraId="04E5312D" w14:textId="77777777" w:rsidTr="001B5395">
        <w:trPr>
          <w:trHeight w:val="1269"/>
        </w:trPr>
        <w:tc>
          <w:tcPr>
            <w:tcW w:w="828" w:type="dxa"/>
            <w:tcBorders>
              <w:top w:val="single" w:sz="2" w:space="0" w:color="000000"/>
              <w:left w:val="single" w:sz="2" w:space="0" w:color="000000"/>
              <w:bottom w:val="single" w:sz="2" w:space="0" w:color="000000"/>
              <w:right w:val="single" w:sz="2" w:space="0" w:color="000000"/>
            </w:tcBorders>
          </w:tcPr>
          <w:p w14:paraId="0CDCF3DD"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3.4</w:t>
            </w:r>
          </w:p>
        </w:tc>
        <w:tc>
          <w:tcPr>
            <w:tcW w:w="3674" w:type="dxa"/>
            <w:tcBorders>
              <w:top w:val="single" w:sz="2" w:space="0" w:color="000000"/>
              <w:left w:val="single" w:sz="2" w:space="0" w:color="000000"/>
              <w:bottom w:val="single" w:sz="2" w:space="0" w:color="000000"/>
              <w:right w:val="single" w:sz="2" w:space="0" w:color="000000"/>
            </w:tcBorders>
          </w:tcPr>
          <w:p w14:paraId="138419F6" w14:textId="77777777" w:rsidR="001B5395" w:rsidRPr="001B5395" w:rsidRDefault="001B5395" w:rsidP="001B5395">
            <w:pPr>
              <w:kinsoku w:val="0"/>
              <w:overflowPunct w:val="0"/>
              <w:autoSpaceDE w:val="0"/>
              <w:autoSpaceDN w:val="0"/>
              <w:adjustRightInd w:val="0"/>
              <w:spacing w:after="0" w:line="276" w:lineRule="auto"/>
              <w:ind w:left="108"/>
              <w:rPr>
                <w:rFonts w:ascii="Times New Roman" w:hAnsi="Times New Roman" w:cs="Times New Roman"/>
                <w:sz w:val="24"/>
                <w:szCs w:val="24"/>
              </w:rPr>
            </w:pPr>
            <w:r w:rsidRPr="001B5395">
              <w:rPr>
                <w:rFonts w:ascii="Times New Roman" w:hAnsi="Times New Roman" w:cs="Times New Roman"/>
                <w:sz w:val="24"/>
                <w:szCs w:val="24"/>
              </w:rPr>
              <w:t xml:space="preserve">Изготовление </w:t>
            </w:r>
            <w:proofErr w:type="spellStart"/>
            <w:r w:rsidRPr="001B5395">
              <w:rPr>
                <w:rFonts w:ascii="Times New Roman" w:hAnsi="Times New Roman" w:cs="Times New Roman"/>
                <w:sz w:val="24"/>
                <w:szCs w:val="24"/>
              </w:rPr>
              <w:t>салфетницы</w:t>
            </w:r>
            <w:proofErr w:type="spellEnd"/>
            <w:r w:rsidRPr="001B5395">
              <w:rPr>
                <w:rFonts w:ascii="Times New Roman" w:hAnsi="Times New Roman" w:cs="Times New Roman"/>
                <w:sz w:val="24"/>
                <w:szCs w:val="24"/>
              </w:rPr>
              <w:t xml:space="preserve">. Практика: создание чертежа. Изготовление </w:t>
            </w:r>
            <w:proofErr w:type="spellStart"/>
            <w:r w:rsidRPr="001B5395">
              <w:rPr>
                <w:rFonts w:ascii="Times New Roman" w:hAnsi="Times New Roman" w:cs="Times New Roman"/>
                <w:sz w:val="24"/>
                <w:szCs w:val="24"/>
              </w:rPr>
              <w:t>салфетницы</w:t>
            </w:r>
            <w:proofErr w:type="spellEnd"/>
            <w:r w:rsidRPr="001B5395">
              <w:rPr>
                <w:rFonts w:ascii="Times New Roman" w:hAnsi="Times New Roman" w:cs="Times New Roman"/>
                <w:sz w:val="24"/>
                <w:szCs w:val="24"/>
              </w:rPr>
              <w:t xml:space="preserve"> в</w:t>
            </w:r>
          </w:p>
          <w:p w14:paraId="4DE4C071" w14:textId="77777777" w:rsidR="001B5395" w:rsidRPr="001B5395" w:rsidRDefault="001B5395" w:rsidP="001B5395">
            <w:pPr>
              <w:kinsoku w:val="0"/>
              <w:overflowPunct w:val="0"/>
              <w:autoSpaceDE w:val="0"/>
              <w:autoSpaceDN w:val="0"/>
              <w:adjustRightInd w:val="0"/>
              <w:spacing w:after="0" w:line="274" w:lineRule="exact"/>
              <w:ind w:left="108"/>
              <w:rPr>
                <w:rFonts w:ascii="Times New Roman" w:hAnsi="Times New Roman" w:cs="Times New Roman"/>
                <w:sz w:val="24"/>
                <w:szCs w:val="24"/>
              </w:rPr>
            </w:pPr>
            <w:r w:rsidRPr="001B5395">
              <w:rPr>
                <w:rFonts w:ascii="Times New Roman" w:hAnsi="Times New Roman" w:cs="Times New Roman"/>
                <w:sz w:val="24"/>
                <w:szCs w:val="24"/>
              </w:rPr>
              <w:t>3Dпроекции.</w:t>
            </w:r>
          </w:p>
        </w:tc>
        <w:tc>
          <w:tcPr>
            <w:tcW w:w="969" w:type="dxa"/>
            <w:tcBorders>
              <w:top w:val="single" w:sz="2" w:space="0" w:color="000000"/>
              <w:left w:val="single" w:sz="2" w:space="0" w:color="000000"/>
              <w:bottom w:val="single" w:sz="2" w:space="0" w:color="000000"/>
              <w:right w:val="single" w:sz="2" w:space="0" w:color="000000"/>
            </w:tcBorders>
          </w:tcPr>
          <w:p w14:paraId="5BB7933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2C9812A8"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933" w:type="dxa"/>
            <w:tcBorders>
              <w:top w:val="single" w:sz="2" w:space="0" w:color="000000"/>
              <w:left w:val="single" w:sz="2" w:space="0" w:color="000000"/>
              <w:bottom w:val="single" w:sz="2" w:space="0" w:color="000000"/>
              <w:right w:val="single" w:sz="2" w:space="0" w:color="000000"/>
            </w:tcBorders>
          </w:tcPr>
          <w:p w14:paraId="611070CD"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4EC44409"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5A72E5C2" w14:textId="77777777" w:rsidR="001B5395" w:rsidRPr="001B5395" w:rsidRDefault="001B5395" w:rsidP="001B5395">
            <w:pPr>
              <w:kinsoku w:val="0"/>
              <w:overflowPunct w:val="0"/>
              <w:autoSpaceDE w:val="0"/>
              <w:autoSpaceDN w:val="0"/>
              <w:adjustRightInd w:val="0"/>
              <w:spacing w:before="1" w:after="0" w:line="276" w:lineRule="auto"/>
              <w:ind w:left="664" w:right="626" w:firstLine="50"/>
              <w:rPr>
                <w:rFonts w:ascii="Times New Roman" w:hAnsi="Times New Roman" w:cs="Times New Roman"/>
                <w:sz w:val="24"/>
                <w:szCs w:val="24"/>
              </w:rPr>
            </w:pPr>
            <w:r w:rsidRPr="001B5395">
              <w:rPr>
                <w:rFonts w:ascii="Times New Roman" w:hAnsi="Times New Roman" w:cs="Times New Roman"/>
                <w:sz w:val="24"/>
                <w:szCs w:val="24"/>
              </w:rPr>
              <w:t>Творческая презентация</w:t>
            </w:r>
          </w:p>
        </w:tc>
      </w:tr>
      <w:tr w:rsidR="001B5395" w:rsidRPr="001B5395" w14:paraId="11D24450" w14:textId="77777777" w:rsidTr="001B5395">
        <w:trPr>
          <w:trHeight w:val="957"/>
        </w:trPr>
        <w:tc>
          <w:tcPr>
            <w:tcW w:w="828" w:type="dxa"/>
            <w:tcBorders>
              <w:top w:val="single" w:sz="2" w:space="0" w:color="000000"/>
              <w:left w:val="single" w:sz="2" w:space="0" w:color="000000"/>
              <w:bottom w:val="single" w:sz="2" w:space="0" w:color="000000"/>
              <w:right w:val="single" w:sz="2" w:space="0" w:color="000000"/>
            </w:tcBorders>
          </w:tcPr>
          <w:p w14:paraId="679C3BD3"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3.5</w:t>
            </w:r>
          </w:p>
        </w:tc>
        <w:tc>
          <w:tcPr>
            <w:tcW w:w="3674" w:type="dxa"/>
            <w:tcBorders>
              <w:top w:val="single" w:sz="2" w:space="0" w:color="000000"/>
              <w:left w:val="single" w:sz="2" w:space="0" w:color="000000"/>
              <w:bottom w:val="single" w:sz="2" w:space="0" w:color="000000"/>
              <w:right w:val="single" w:sz="2" w:space="0" w:color="000000"/>
            </w:tcBorders>
          </w:tcPr>
          <w:p w14:paraId="6FAFFB7F"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 xml:space="preserve">Изготовление </w:t>
            </w:r>
            <w:proofErr w:type="spellStart"/>
            <w:r w:rsidRPr="001B5395">
              <w:rPr>
                <w:rFonts w:ascii="Times New Roman" w:hAnsi="Times New Roman" w:cs="Times New Roman"/>
                <w:sz w:val="24"/>
                <w:szCs w:val="24"/>
              </w:rPr>
              <w:t>карандашницы</w:t>
            </w:r>
            <w:proofErr w:type="spellEnd"/>
            <w:r w:rsidRPr="001B5395">
              <w:rPr>
                <w:rFonts w:ascii="Times New Roman" w:hAnsi="Times New Roman" w:cs="Times New Roman"/>
                <w:sz w:val="24"/>
                <w:szCs w:val="24"/>
              </w:rPr>
              <w:t>.</w:t>
            </w:r>
          </w:p>
          <w:p w14:paraId="4D501BEA" w14:textId="77777777" w:rsidR="001B5395" w:rsidRPr="001B5395" w:rsidRDefault="001B5395" w:rsidP="001B5395">
            <w:pPr>
              <w:kinsoku w:val="0"/>
              <w:overflowPunct w:val="0"/>
              <w:autoSpaceDE w:val="0"/>
              <w:autoSpaceDN w:val="0"/>
              <w:adjustRightInd w:val="0"/>
              <w:spacing w:before="9" w:after="0" w:line="310" w:lineRule="atLeast"/>
              <w:ind w:left="108" w:right="406"/>
              <w:rPr>
                <w:rFonts w:ascii="Times New Roman" w:hAnsi="Times New Roman" w:cs="Times New Roman"/>
                <w:sz w:val="24"/>
                <w:szCs w:val="24"/>
              </w:rPr>
            </w:pPr>
            <w:r w:rsidRPr="001B5395">
              <w:rPr>
                <w:rFonts w:ascii="Times New Roman" w:hAnsi="Times New Roman" w:cs="Times New Roman"/>
                <w:sz w:val="24"/>
                <w:szCs w:val="24"/>
              </w:rPr>
              <w:t xml:space="preserve">Практика: создание чертежа и изготовление </w:t>
            </w:r>
            <w:proofErr w:type="spellStart"/>
            <w:r w:rsidRPr="001B5395">
              <w:rPr>
                <w:rFonts w:ascii="Times New Roman" w:hAnsi="Times New Roman" w:cs="Times New Roman"/>
                <w:sz w:val="24"/>
                <w:szCs w:val="24"/>
              </w:rPr>
              <w:t>карандашницы</w:t>
            </w:r>
            <w:proofErr w:type="spellEnd"/>
            <w:r w:rsidRPr="001B5395">
              <w:rPr>
                <w:rFonts w:ascii="Times New Roman" w:hAnsi="Times New Roman" w:cs="Times New Roman"/>
                <w:sz w:val="24"/>
                <w:szCs w:val="24"/>
              </w:rPr>
              <w:t xml:space="preserve"> с</w:t>
            </w:r>
          </w:p>
        </w:tc>
        <w:tc>
          <w:tcPr>
            <w:tcW w:w="969" w:type="dxa"/>
            <w:tcBorders>
              <w:top w:val="single" w:sz="2" w:space="0" w:color="000000"/>
              <w:left w:val="single" w:sz="2" w:space="0" w:color="000000"/>
              <w:bottom w:val="single" w:sz="2" w:space="0" w:color="000000"/>
              <w:right w:val="single" w:sz="2" w:space="0" w:color="000000"/>
            </w:tcBorders>
          </w:tcPr>
          <w:p w14:paraId="154BC5B0"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16EBB713"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933" w:type="dxa"/>
            <w:tcBorders>
              <w:top w:val="single" w:sz="2" w:space="0" w:color="000000"/>
              <w:left w:val="single" w:sz="2" w:space="0" w:color="000000"/>
              <w:bottom w:val="single" w:sz="2" w:space="0" w:color="000000"/>
              <w:right w:val="single" w:sz="2" w:space="0" w:color="000000"/>
            </w:tcBorders>
          </w:tcPr>
          <w:p w14:paraId="6BDB07FA"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4CCDE4E0" w14:textId="77777777" w:rsidR="001B5395" w:rsidRPr="001B5395" w:rsidRDefault="001B5395" w:rsidP="001B5395">
            <w:pPr>
              <w:kinsoku w:val="0"/>
              <w:overflowPunct w:val="0"/>
              <w:autoSpaceDE w:val="0"/>
              <w:autoSpaceDN w:val="0"/>
              <w:adjustRightInd w:val="0"/>
              <w:spacing w:after="0" w:line="278" w:lineRule="auto"/>
              <w:ind w:left="664" w:right="626" w:firstLine="50"/>
              <w:rPr>
                <w:rFonts w:ascii="Times New Roman" w:hAnsi="Times New Roman" w:cs="Times New Roman"/>
                <w:sz w:val="24"/>
                <w:szCs w:val="24"/>
              </w:rPr>
            </w:pPr>
            <w:r w:rsidRPr="001B5395">
              <w:rPr>
                <w:rFonts w:ascii="Times New Roman" w:hAnsi="Times New Roman" w:cs="Times New Roman"/>
                <w:sz w:val="24"/>
                <w:szCs w:val="24"/>
              </w:rPr>
              <w:t>Творческая презентация</w:t>
            </w:r>
          </w:p>
        </w:tc>
      </w:tr>
    </w:tbl>
    <w:p w14:paraId="4A9369DC" w14:textId="77777777" w:rsidR="001B5395" w:rsidRPr="001B5395" w:rsidRDefault="001B5395" w:rsidP="001B5395">
      <w:pPr>
        <w:autoSpaceDE w:val="0"/>
        <w:autoSpaceDN w:val="0"/>
        <w:adjustRightInd w:val="0"/>
        <w:spacing w:after="0" w:line="240" w:lineRule="auto"/>
        <w:rPr>
          <w:rFonts w:ascii="Times New Roman" w:hAnsi="Times New Roman" w:cs="Times New Roman"/>
          <w:sz w:val="24"/>
          <w:szCs w:val="24"/>
        </w:rPr>
        <w:sectPr w:rsidR="001B5395" w:rsidRPr="001B5395">
          <w:type w:val="continuous"/>
          <w:pgSz w:w="11910" w:h="16840"/>
          <w:pgMar w:top="0" w:right="340" w:bottom="0" w:left="840" w:header="720" w:footer="720" w:gutter="0"/>
          <w:cols w:space="720"/>
          <w:noEndnote/>
        </w:sectPr>
      </w:pPr>
    </w:p>
    <w:p w14:paraId="1450EAA0"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7F45BD75" w14:textId="77777777" w:rsidR="001B5395" w:rsidRPr="001B5395" w:rsidRDefault="001B5395" w:rsidP="001B5395">
      <w:pPr>
        <w:kinsoku w:val="0"/>
        <w:overflowPunct w:val="0"/>
        <w:autoSpaceDE w:val="0"/>
        <w:autoSpaceDN w:val="0"/>
        <w:adjustRightInd w:val="0"/>
        <w:spacing w:before="50" w:after="0" w:line="240" w:lineRule="auto"/>
        <w:ind w:left="66"/>
        <w:jc w:val="center"/>
        <w:rPr>
          <w:rFonts w:ascii="Times New Roman" w:hAnsi="Times New Roman" w:cs="Times New Roman"/>
          <w:sz w:val="24"/>
          <w:szCs w:val="24"/>
        </w:rPr>
      </w:pPr>
      <w:r w:rsidRPr="001B5395">
        <w:rPr>
          <w:rFonts w:ascii="Times New Roman" w:hAnsi="Times New Roman" w:cs="Times New Roman"/>
          <w:sz w:val="24"/>
          <w:szCs w:val="24"/>
        </w:rPr>
        <w:t>7</w:t>
      </w:r>
    </w:p>
    <w:p w14:paraId="318240B1" w14:textId="77777777" w:rsidR="001B5395" w:rsidRPr="001B5395" w:rsidRDefault="001B5395" w:rsidP="001B5395">
      <w:pPr>
        <w:kinsoku w:val="0"/>
        <w:overflowPunct w:val="0"/>
        <w:autoSpaceDE w:val="0"/>
        <w:autoSpaceDN w:val="0"/>
        <w:adjustRightInd w:val="0"/>
        <w:spacing w:before="3" w:after="0" w:line="240" w:lineRule="auto"/>
        <w:rPr>
          <w:rFonts w:ascii="Times New Roman" w:hAnsi="Times New Roman" w:cs="Times New Roman"/>
          <w:sz w:val="24"/>
          <w:szCs w:val="24"/>
        </w:rPr>
      </w:pPr>
    </w:p>
    <w:tbl>
      <w:tblPr>
        <w:tblW w:w="0" w:type="auto"/>
        <w:tblInd w:w="182" w:type="dxa"/>
        <w:tblLayout w:type="fixed"/>
        <w:tblCellMar>
          <w:left w:w="0" w:type="dxa"/>
          <w:right w:w="0" w:type="dxa"/>
        </w:tblCellMar>
        <w:tblLook w:val="0000" w:firstRow="0" w:lastRow="0" w:firstColumn="0" w:lastColumn="0" w:noHBand="0" w:noVBand="0"/>
      </w:tblPr>
      <w:tblGrid>
        <w:gridCol w:w="828"/>
        <w:gridCol w:w="3674"/>
        <w:gridCol w:w="969"/>
        <w:gridCol w:w="1187"/>
        <w:gridCol w:w="933"/>
        <w:gridCol w:w="2579"/>
      </w:tblGrid>
      <w:tr w:rsidR="001B5395" w:rsidRPr="001B5395" w14:paraId="7797778C" w14:textId="77777777" w:rsidTr="001B5395">
        <w:trPr>
          <w:trHeight w:val="470"/>
        </w:trPr>
        <w:tc>
          <w:tcPr>
            <w:tcW w:w="828" w:type="dxa"/>
            <w:tcBorders>
              <w:top w:val="single" w:sz="2" w:space="0" w:color="000000"/>
              <w:left w:val="single" w:sz="2" w:space="0" w:color="000000"/>
              <w:bottom w:val="single" w:sz="2" w:space="0" w:color="000000"/>
              <w:right w:val="single" w:sz="2" w:space="0" w:color="000000"/>
            </w:tcBorders>
          </w:tcPr>
          <w:p w14:paraId="6CF8A4A2"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3674" w:type="dxa"/>
            <w:tcBorders>
              <w:top w:val="single" w:sz="2" w:space="0" w:color="000000"/>
              <w:left w:val="single" w:sz="2" w:space="0" w:color="000000"/>
              <w:bottom w:val="single" w:sz="2" w:space="0" w:color="000000"/>
              <w:right w:val="single" w:sz="2" w:space="0" w:color="000000"/>
            </w:tcBorders>
          </w:tcPr>
          <w:p w14:paraId="19D0CEFE"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декором.</w:t>
            </w:r>
          </w:p>
        </w:tc>
        <w:tc>
          <w:tcPr>
            <w:tcW w:w="969" w:type="dxa"/>
            <w:tcBorders>
              <w:top w:val="single" w:sz="2" w:space="0" w:color="000000"/>
              <w:left w:val="single" w:sz="2" w:space="0" w:color="000000"/>
              <w:bottom w:val="single" w:sz="2" w:space="0" w:color="000000"/>
              <w:right w:val="single" w:sz="2" w:space="0" w:color="000000"/>
            </w:tcBorders>
          </w:tcPr>
          <w:p w14:paraId="7AA1AEBA"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27B90836"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933" w:type="dxa"/>
            <w:tcBorders>
              <w:top w:val="single" w:sz="2" w:space="0" w:color="000000"/>
              <w:left w:val="single" w:sz="2" w:space="0" w:color="000000"/>
              <w:bottom w:val="single" w:sz="2" w:space="0" w:color="000000"/>
              <w:right w:val="single" w:sz="2" w:space="0" w:color="000000"/>
            </w:tcBorders>
          </w:tcPr>
          <w:p w14:paraId="007CD62A"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2579" w:type="dxa"/>
            <w:tcBorders>
              <w:top w:val="single" w:sz="2" w:space="0" w:color="000000"/>
              <w:left w:val="single" w:sz="2" w:space="0" w:color="000000"/>
              <w:bottom w:val="single" w:sz="2" w:space="0" w:color="000000"/>
              <w:right w:val="single" w:sz="2" w:space="0" w:color="000000"/>
            </w:tcBorders>
          </w:tcPr>
          <w:p w14:paraId="5030B4DE"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4151F06F" w14:textId="77777777" w:rsidTr="001B5395">
        <w:trPr>
          <w:trHeight w:val="1588"/>
        </w:trPr>
        <w:tc>
          <w:tcPr>
            <w:tcW w:w="828" w:type="dxa"/>
            <w:tcBorders>
              <w:top w:val="single" w:sz="2" w:space="0" w:color="000000"/>
              <w:left w:val="single" w:sz="2" w:space="0" w:color="000000"/>
              <w:bottom w:val="single" w:sz="2" w:space="0" w:color="000000"/>
              <w:right w:val="single" w:sz="2" w:space="0" w:color="000000"/>
            </w:tcBorders>
          </w:tcPr>
          <w:p w14:paraId="08D2256E"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3.6</w:t>
            </w:r>
          </w:p>
        </w:tc>
        <w:tc>
          <w:tcPr>
            <w:tcW w:w="3674" w:type="dxa"/>
            <w:tcBorders>
              <w:top w:val="single" w:sz="2" w:space="0" w:color="000000"/>
              <w:left w:val="single" w:sz="2" w:space="0" w:color="000000"/>
              <w:bottom w:val="single" w:sz="2" w:space="0" w:color="000000"/>
              <w:right w:val="single" w:sz="2" w:space="0" w:color="000000"/>
            </w:tcBorders>
          </w:tcPr>
          <w:p w14:paraId="00F2B246" w14:textId="77777777" w:rsidR="001B5395" w:rsidRPr="001B5395" w:rsidRDefault="001B5395" w:rsidP="001B5395">
            <w:pPr>
              <w:kinsoku w:val="0"/>
              <w:overflowPunct w:val="0"/>
              <w:autoSpaceDE w:val="0"/>
              <w:autoSpaceDN w:val="0"/>
              <w:adjustRightInd w:val="0"/>
              <w:spacing w:after="0" w:line="276" w:lineRule="auto"/>
              <w:ind w:left="108" w:right="623"/>
              <w:rPr>
                <w:rFonts w:ascii="Times New Roman" w:hAnsi="Times New Roman" w:cs="Times New Roman"/>
                <w:sz w:val="24"/>
                <w:szCs w:val="24"/>
              </w:rPr>
            </w:pPr>
            <w:r w:rsidRPr="001B5395">
              <w:rPr>
                <w:rFonts w:ascii="Times New Roman" w:hAnsi="Times New Roman" w:cs="Times New Roman"/>
                <w:sz w:val="24"/>
                <w:szCs w:val="24"/>
              </w:rPr>
              <w:t>Изготовление бабочки. Практика: создание эскиза и изготовление бабочки с оригинальным цветовым</w:t>
            </w:r>
          </w:p>
          <w:p w14:paraId="79ADDB94" w14:textId="77777777" w:rsidR="001B5395" w:rsidRPr="001B5395" w:rsidRDefault="001B5395" w:rsidP="001B5395">
            <w:pPr>
              <w:kinsoku w:val="0"/>
              <w:overflowPunct w:val="0"/>
              <w:autoSpaceDE w:val="0"/>
              <w:autoSpaceDN w:val="0"/>
              <w:adjustRightInd w:val="0"/>
              <w:spacing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решением.</w:t>
            </w:r>
          </w:p>
        </w:tc>
        <w:tc>
          <w:tcPr>
            <w:tcW w:w="969" w:type="dxa"/>
            <w:tcBorders>
              <w:top w:val="single" w:sz="2" w:space="0" w:color="000000"/>
              <w:left w:val="single" w:sz="2" w:space="0" w:color="000000"/>
              <w:bottom w:val="single" w:sz="2" w:space="0" w:color="000000"/>
              <w:right w:val="single" w:sz="2" w:space="0" w:color="000000"/>
            </w:tcBorders>
          </w:tcPr>
          <w:p w14:paraId="1DCDA6C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758479A8"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933" w:type="dxa"/>
            <w:tcBorders>
              <w:top w:val="single" w:sz="2" w:space="0" w:color="000000"/>
              <w:left w:val="single" w:sz="2" w:space="0" w:color="000000"/>
              <w:bottom w:val="single" w:sz="2" w:space="0" w:color="000000"/>
              <w:right w:val="single" w:sz="2" w:space="0" w:color="000000"/>
            </w:tcBorders>
          </w:tcPr>
          <w:p w14:paraId="763C1FE8"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7BA10D79"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6"/>
                <w:szCs w:val="26"/>
              </w:rPr>
            </w:pPr>
          </w:p>
          <w:p w14:paraId="6C8EE772" w14:textId="77777777" w:rsidR="001B5395" w:rsidRPr="001B5395" w:rsidRDefault="001B5395" w:rsidP="001B5395">
            <w:pPr>
              <w:kinsoku w:val="0"/>
              <w:overflowPunct w:val="0"/>
              <w:autoSpaceDE w:val="0"/>
              <w:autoSpaceDN w:val="0"/>
              <w:adjustRightInd w:val="0"/>
              <w:spacing w:after="0" w:line="276" w:lineRule="auto"/>
              <w:ind w:left="926" w:right="375" w:hanging="514"/>
              <w:rPr>
                <w:rFonts w:ascii="Times New Roman" w:hAnsi="Times New Roman" w:cs="Times New Roman"/>
                <w:sz w:val="24"/>
                <w:szCs w:val="24"/>
              </w:rPr>
            </w:pPr>
            <w:r w:rsidRPr="001B5395">
              <w:rPr>
                <w:rFonts w:ascii="Times New Roman" w:hAnsi="Times New Roman" w:cs="Times New Roman"/>
                <w:sz w:val="24"/>
                <w:szCs w:val="24"/>
              </w:rPr>
              <w:t>Самостоятельная работа.</w:t>
            </w:r>
          </w:p>
        </w:tc>
      </w:tr>
      <w:tr w:rsidR="001B5395" w:rsidRPr="001B5395" w14:paraId="3BE2513E" w14:textId="77777777" w:rsidTr="001B5395">
        <w:trPr>
          <w:trHeight w:val="1271"/>
        </w:trPr>
        <w:tc>
          <w:tcPr>
            <w:tcW w:w="828" w:type="dxa"/>
            <w:tcBorders>
              <w:top w:val="single" w:sz="2" w:space="0" w:color="000000"/>
              <w:left w:val="single" w:sz="2" w:space="0" w:color="000000"/>
              <w:bottom w:val="single" w:sz="2" w:space="0" w:color="000000"/>
              <w:right w:val="single" w:sz="2" w:space="0" w:color="000000"/>
            </w:tcBorders>
          </w:tcPr>
          <w:p w14:paraId="7F819B13"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lastRenderedPageBreak/>
              <w:t>3.7</w:t>
            </w:r>
          </w:p>
        </w:tc>
        <w:tc>
          <w:tcPr>
            <w:tcW w:w="3674" w:type="dxa"/>
            <w:tcBorders>
              <w:top w:val="single" w:sz="2" w:space="0" w:color="000000"/>
              <w:left w:val="single" w:sz="2" w:space="0" w:color="000000"/>
              <w:bottom w:val="single" w:sz="2" w:space="0" w:color="000000"/>
              <w:right w:val="single" w:sz="2" w:space="0" w:color="000000"/>
            </w:tcBorders>
          </w:tcPr>
          <w:p w14:paraId="2A27366B" w14:textId="77777777" w:rsidR="001B5395" w:rsidRPr="001B5395" w:rsidRDefault="001B5395" w:rsidP="001B5395">
            <w:pPr>
              <w:kinsoku w:val="0"/>
              <w:overflowPunct w:val="0"/>
              <w:autoSpaceDE w:val="0"/>
              <w:autoSpaceDN w:val="0"/>
              <w:adjustRightInd w:val="0"/>
              <w:spacing w:after="0" w:line="276" w:lineRule="auto"/>
              <w:ind w:left="108" w:right="389"/>
              <w:jc w:val="both"/>
              <w:rPr>
                <w:rFonts w:ascii="Times New Roman" w:hAnsi="Times New Roman" w:cs="Times New Roman"/>
                <w:sz w:val="24"/>
                <w:szCs w:val="24"/>
              </w:rPr>
            </w:pPr>
            <w:r w:rsidRPr="001B5395">
              <w:rPr>
                <w:rFonts w:ascii="Times New Roman" w:hAnsi="Times New Roman" w:cs="Times New Roman"/>
                <w:sz w:val="24"/>
                <w:szCs w:val="24"/>
              </w:rPr>
              <w:t>Изготовление вазы для цветов. Практика: построение чертежа вазы и изготовление вазы с</w:t>
            </w:r>
          </w:p>
          <w:p w14:paraId="3D5F6CEE" w14:textId="77777777" w:rsidR="001B5395" w:rsidRPr="001B5395" w:rsidRDefault="001B5395" w:rsidP="001B5395">
            <w:pPr>
              <w:kinsoku w:val="0"/>
              <w:overflowPunct w:val="0"/>
              <w:autoSpaceDE w:val="0"/>
              <w:autoSpaceDN w:val="0"/>
              <w:adjustRightInd w:val="0"/>
              <w:spacing w:after="0" w:line="274" w:lineRule="exact"/>
              <w:ind w:left="108"/>
              <w:jc w:val="both"/>
              <w:rPr>
                <w:rFonts w:ascii="Times New Roman" w:hAnsi="Times New Roman" w:cs="Times New Roman"/>
                <w:sz w:val="24"/>
                <w:szCs w:val="24"/>
              </w:rPr>
            </w:pPr>
            <w:r w:rsidRPr="001B5395">
              <w:rPr>
                <w:rFonts w:ascii="Times New Roman" w:hAnsi="Times New Roman" w:cs="Times New Roman"/>
                <w:sz w:val="24"/>
                <w:szCs w:val="24"/>
              </w:rPr>
              <w:t>декором.</w:t>
            </w:r>
          </w:p>
        </w:tc>
        <w:tc>
          <w:tcPr>
            <w:tcW w:w="969" w:type="dxa"/>
            <w:tcBorders>
              <w:top w:val="single" w:sz="2" w:space="0" w:color="000000"/>
              <w:left w:val="single" w:sz="2" w:space="0" w:color="000000"/>
              <w:bottom w:val="single" w:sz="2" w:space="0" w:color="000000"/>
              <w:right w:val="single" w:sz="2" w:space="0" w:color="000000"/>
            </w:tcBorders>
          </w:tcPr>
          <w:p w14:paraId="10E2B9EF"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6503C6A3"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933" w:type="dxa"/>
            <w:tcBorders>
              <w:top w:val="single" w:sz="2" w:space="0" w:color="000000"/>
              <w:left w:val="single" w:sz="2" w:space="0" w:color="000000"/>
              <w:bottom w:val="single" w:sz="2" w:space="0" w:color="000000"/>
              <w:right w:val="single" w:sz="2" w:space="0" w:color="000000"/>
            </w:tcBorders>
          </w:tcPr>
          <w:p w14:paraId="5CE839A0"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53F783DE"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598AC632" w14:textId="77777777" w:rsidR="001B5395" w:rsidRPr="001B5395" w:rsidRDefault="001B5395" w:rsidP="001B5395">
            <w:pPr>
              <w:kinsoku w:val="0"/>
              <w:overflowPunct w:val="0"/>
              <w:autoSpaceDE w:val="0"/>
              <w:autoSpaceDN w:val="0"/>
              <w:adjustRightInd w:val="0"/>
              <w:spacing w:before="1" w:after="0" w:line="276" w:lineRule="auto"/>
              <w:ind w:left="664" w:right="626" w:firstLine="50"/>
              <w:rPr>
                <w:rFonts w:ascii="Times New Roman" w:hAnsi="Times New Roman" w:cs="Times New Roman"/>
                <w:sz w:val="24"/>
                <w:szCs w:val="24"/>
              </w:rPr>
            </w:pPr>
            <w:r w:rsidRPr="001B5395">
              <w:rPr>
                <w:rFonts w:ascii="Times New Roman" w:hAnsi="Times New Roman" w:cs="Times New Roman"/>
                <w:sz w:val="24"/>
                <w:szCs w:val="24"/>
              </w:rPr>
              <w:t>Творческая презентация</w:t>
            </w:r>
          </w:p>
        </w:tc>
      </w:tr>
      <w:tr w:rsidR="001B5395" w:rsidRPr="001B5395" w14:paraId="0C16595F" w14:textId="77777777" w:rsidTr="001B5395">
        <w:trPr>
          <w:trHeight w:val="1589"/>
        </w:trPr>
        <w:tc>
          <w:tcPr>
            <w:tcW w:w="828" w:type="dxa"/>
            <w:tcBorders>
              <w:top w:val="single" w:sz="2" w:space="0" w:color="000000"/>
              <w:left w:val="single" w:sz="2" w:space="0" w:color="000000"/>
              <w:bottom w:val="single" w:sz="2" w:space="0" w:color="000000"/>
              <w:right w:val="single" w:sz="2" w:space="0" w:color="000000"/>
            </w:tcBorders>
          </w:tcPr>
          <w:p w14:paraId="745392A2"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3.8</w:t>
            </w:r>
          </w:p>
        </w:tc>
        <w:tc>
          <w:tcPr>
            <w:tcW w:w="3674" w:type="dxa"/>
            <w:tcBorders>
              <w:top w:val="single" w:sz="2" w:space="0" w:color="000000"/>
              <w:left w:val="single" w:sz="2" w:space="0" w:color="000000"/>
              <w:bottom w:val="single" w:sz="2" w:space="0" w:color="000000"/>
              <w:right w:val="single" w:sz="2" w:space="0" w:color="000000"/>
            </w:tcBorders>
          </w:tcPr>
          <w:p w14:paraId="452D4C42"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Полевые цветы.</w:t>
            </w:r>
          </w:p>
          <w:p w14:paraId="75D3601B" w14:textId="77777777" w:rsidR="001B5395" w:rsidRPr="001B5395" w:rsidRDefault="001B5395" w:rsidP="001B5395">
            <w:pPr>
              <w:kinsoku w:val="0"/>
              <w:overflowPunct w:val="0"/>
              <w:autoSpaceDE w:val="0"/>
              <w:autoSpaceDN w:val="0"/>
              <w:adjustRightInd w:val="0"/>
              <w:spacing w:before="41" w:after="0" w:line="276" w:lineRule="auto"/>
              <w:ind w:left="108"/>
              <w:rPr>
                <w:rFonts w:ascii="Times New Roman" w:hAnsi="Times New Roman" w:cs="Times New Roman"/>
                <w:sz w:val="24"/>
                <w:szCs w:val="24"/>
              </w:rPr>
            </w:pPr>
            <w:r w:rsidRPr="001B5395">
              <w:rPr>
                <w:rFonts w:ascii="Times New Roman" w:hAnsi="Times New Roman" w:cs="Times New Roman"/>
                <w:sz w:val="24"/>
                <w:szCs w:val="24"/>
              </w:rPr>
              <w:t>Теория: способы изготовления цветов из отдельных деталей. Практика: изготовление букета</w:t>
            </w:r>
          </w:p>
          <w:p w14:paraId="491AEDBC" w14:textId="77777777" w:rsidR="001B5395" w:rsidRPr="001B5395" w:rsidRDefault="001B5395" w:rsidP="001B5395">
            <w:pPr>
              <w:kinsoku w:val="0"/>
              <w:overflowPunct w:val="0"/>
              <w:autoSpaceDE w:val="0"/>
              <w:autoSpaceDN w:val="0"/>
              <w:adjustRightInd w:val="0"/>
              <w:spacing w:before="1"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на подставке.</w:t>
            </w:r>
          </w:p>
        </w:tc>
        <w:tc>
          <w:tcPr>
            <w:tcW w:w="969" w:type="dxa"/>
            <w:tcBorders>
              <w:top w:val="single" w:sz="2" w:space="0" w:color="000000"/>
              <w:left w:val="single" w:sz="2" w:space="0" w:color="000000"/>
              <w:bottom w:val="single" w:sz="2" w:space="0" w:color="000000"/>
              <w:right w:val="single" w:sz="2" w:space="0" w:color="000000"/>
            </w:tcBorders>
          </w:tcPr>
          <w:p w14:paraId="291F1DF0"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29CC5575"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3</w:t>
            </w:r>
          </w:p>
        </w:tc>
        <w:tc>
          <w:tcPr>
            <w:tcW w:w="933" w:type="dxa"/>
            <w:tcBorders>
              <w:top w:val="single" w:sz="2" w:space="0" w:color="000000"/>
              <w:left w:val="single" w:sz="2" w:space="0" w:color="000000"/>
              <w:bottom w:val="single" w:sz="2" w:space="0" w:color="000000"/>
              <w:right w:val="single" w:sz="2" w:space="0" w:color="000000"/>
            </w:tcBorders>
          </w:tcPr>
          <w:p w14:paraId="1EF7381B"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0D302C0B" w14:textId="77777777" w:rsidR="001B5395" w:rsidRPr="001B5395" w:rsidRDefault="001B5395" w:rsidP="001B5395">
            <w:pPr>
              <w:kinsoku w:val="0"/>
              <w:overflowPunct w:val="0"/>
              <w:autoSpaceDE w:val="0"/>
              <w:autoSpaceDN w:val="0"/>
              <w:adjustRightInd w:val="0"/>
              <w:spacing w:after="0" w:line="273" w:lineRule="exact"/>
              <w:ind w:left="193" w:right="179"/>
              <w:jc w:val="center"/>
              <w:rPr>
                <w:rFonts w:ascii="Times New Roman" w:hAnsi="Times New Roman" w:cs="Times New Roman"/>
                <w:sz w:val="24"/>
                <w:szCs w:val="24"/>
              </w:rPr>
            </w:pPr>
            <w:r w:rsidRPr="001B5395">
              <w:rPr>
                <w:rFonts w:ascii="Times New Roman" w:hAnsi="Times New Roman" w:cs="Times New Roman"/>
                <w:sz w:val="24"/>
                <w:szCs w:val="24"/>
              </w:rPr>
              <w:t>Групповая оценка</w:t>
            </w:r>
          </w:p>
        </w:tc>
      </w:tr>
      <w:tr w:rsidR="001B5395" w:rsidRPr="001B5395" w14:paraId="46A4DB5F" w14:textId="77777777" w:rsidTr="001B5395">
        <w:trPr>
          <w:trHeight w:val="1271"/>
        </w:trPr>
        <w:tc>
          <w:tcPr>
            <w:tcW w:w="828" w:type="dxa"/>
            <w:tcBorders>
              <w:top w:val="single" w:sz="2" w:space="0" w:color="000000"/>
              <w:left w:val="single" w:sz="2" w:space="0" w:color="000000"/>
              <w:bottom w:val="single" w:sz="2" w:space="0" w:color="000000"/>
              <w:right w:val="single" w:sz="2" w:space="0" w:color="000000"/>
            </w:tcBorders>
          </w:tcPr>
          <w:p w14:paraId="506F4DE7"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3.9</w:t>
            </w:r>
          </w:p>
        </w:tc>
        <w:tc>
          <w:tcPr>
            <w:tcW w:w="3674" w:type="dxa"/>
            <w:tcBorders>
              <w:top w:val="single" w:sz="2" w:space="0" w:color="000000"/>
              <w:left w:val="single" w:sz="2" w:space="0" w:color="000000"/>
              <w:bottom w:val="single" w:sz="2" w:space="0" w:color="000000"/>
              <w:right w:val="single" w:sz="2" w:space="0" w:color="000000"/>
            </w:tcBorders>
          </w:tcPr>
          <w:p w14:paraId="590C8031"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Цветущий кактус.</w:t>
            </w:r>
          </w:p>
          <w:p w14:paraId="4F9EB982" w14:textId="77777777" w:rsidR="001B5395" w:rsidRPr="001B5395" w:rsidRDefault="001B5395" w:rsidP="001B5395">
            <w:pPr>
              <w:kinsoku w:val="0"/>
              <w:overflowPunct w:val="0"/>
              <w:autoSpaceDE w:val="0"/>
              <w:autoSpaceDN w:val="0"/>
              <w:adjustRightInd w:val="0"/>
              <w:spacing w:before="6" w:after="0" w:line="310" w:lineRule="atLeast"/>
              <w:ind w:left="108" w:right="217"/>
              <w:rPr>
                <w:rFonts w:ascii="Times New Roman" w:hAnsi="Times New Roman" w:cs="Times New Roman"/>
                <w:sz w:val="24"/>
                <w:szCs w:val="24"/>
              </w:rPr>
            </w:pPr>
            <w:r w:rsidRPr="001B5395">
              <w:rPr>
                <w:rFonts w:ascii="Times New Roman" w:hAnsi="Times New Roman" w:cs="Times New Roman"/>
                <w:sz w:val="24"/>
                <w:szCs w:val="24"/>
              </w:rPr>
              <w:t>Практика: изготовление деталей и сборка кактуса из отдельных деталей.</w:t>
            </w:r>
          </w:p>
        </w:tc>
        <w:tc>
          <w:tcPr>
            <w:tcW w:w="969" w:type="dxa"/>
            <w:tcBorders>
              <w:top w:val="single" w:sz="2" w:space="0" w:color="000000"/>
              <w:left w:val="single" w:sz="2" w:space="0" w:color="000000"/>
              <w:bottom w:val="single" w:sz="2" w:space="0" w:color="000000"/>
              <w:right w:val="single" w:sz="2" w:space="0" w:color="000000"/>
            </w:tcBorders>
          </w:tcPr>
          <w:p w14:paraId="173F84AC"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7AD18928"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933" w:type="dxa"/>
            <w:tcBorders>
              <w:top w:val="single" w:sz="2" w:space="0" w:color="000000"/>
              <w:left w:val="single" w:sz="2" w:space="0" w:color="000000"/>
              <w:bottom w:val="single" w:sz="2" w:space="0" w:color="000000"/>
              <w:right w:val="single" w:sz="2" w:space="0" w:color="000000"/>
            </w:tcBorders>
          </w:tcPr>
          <w:p w14:paraId="5387B918"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18D4A769"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31272AE2" w14:textId="77777777" w:rsidR="001B5395" w:rsidRPr="001B5395" w:rsidRDefault="001B5395" w:rsidP="001B5395">
            <w:pPr>
              <w:kinsoku w:val="0"/>
              <w:overflowPunct w:val="0"/>
              <w:autoSpaceDE w:val="0"/>
              <w:autoSpaceDN w:val="0"/>
              <w:adjustRightInd w:val="0"/>
              <w:spacing w:before="1" w:after="0" w:line="240" w:lineRule="auto"/>
              <w:ind w:left="193" w:right="179"/>
              <w:jc w:val="center"/>
              <w:rPr>
                <w:rFonts w:ascii="Times New Roman" w:hAnsi="Times New Roman" w:cs="Times New Roman"/>
                <w:sz w:val="24"/>
                <w:szCs w:val="24"/>
              </w:rPr>
            </w:pPr>
            <w:r w:rsidRPr="001B5395">
              <w:rPr>
                <w:rFonts w:ascii="Times New Roman" w:hAnsi="Times New Roman" w:cs="Times New Roman"/>
                <w:sz w:val="24"/>
                <w:szCs w:val="24"/>
              </w:rPr>
              <w:t>Групповая оценка</w:t>
            </w:r>
          </w:p>
        </w:tc>
      </w:tr>
      <w:tr w:rsidR="001B5395" w:rsidRPr="001B5395" w14:paraId="71C61C70" w14:textId="77777777" w:rsidTr="001B5395">
        <w:trPr>
          <w:trHeight w:val="1905"/>
        </w:trPr>
        <w:tc>
          <w:tcPr>
            <w:tcW w:w="828" w:type="dxa"/>
            <w:tcBorders>
              <w:top w:val="single" w:sz="2" w:space="0" w:color="000000"/>
              <w:left w:val="single" w:sz="2" w:space="0" w:color="000000"/>
              <w:bottom w:val="single" w:sz="2" w:space="0" w:color="000000"/>
              <w:right w:val="single" w:sz="2" w:space="0" w:color="000000"/>
            </w:tcBorders>
          </w:tcPr>
          <w:p w14:paraId="3D8098FD"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3.10</w:t>
            </w:r>
          </w:p>
        </w:tc>
        <w:tc>
          <w:tcPr>
            <w:tcW w:w="3674" w:type="dxa"/>
            <w:tcBorders>
              <w:top w:val="single" w:sz="2" w:space="0" w:color="000000"/>
              <w:left w:val="single" w:sz="2" w:space="0" w:color="000000"/>
              <w:bottom w:val="single" w:sz="2" w:space="0" w:color="000000"/>
              <w:right w:val="single" w:sz="2" w:space="0" w:color="000000"/>
            </w:tcBorders>
          </w:tcPr>
          <w:p w14:paraId="0979F4B6"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Птица счастья.</w:t>
            </w:r>
          </w:p>
          <w:p w14:paraId="26AD9295" w14:textId="77777777" w:rsidR="001B5395" w:rsidRPr="001B5395" w:rsidRDefault="001B5395" w:rsidP="001B5395">
            <w:pPr>
              <w:kinsoku w:val="0"/>
              <w:overflowPunct w:val="0"/>
              <w:autoSpaceDE w:val="0"/>
              <w:autoSpaceDN w:val="0"/>
              <w:adjustRightInd w:val="0"/>
              <w:spacing w:before="41" w:after="0" w:line="276" w:lineRule="auto"/>
              <w:ind w:left="108" w:right="692"/>
              <w:rPr>
                <w:rFonts w:ascii="Times New Roman" w:hAnsi="Times New Roman" w:cs="Times New Roman"/>
                <w:sz w:val="24"/>
                <w:szCs w:val="24"/>
              </w:rPr>
            </w:pPr>
            <w:r w:rsidRPr="001B5395">
              <w:rPr>
                <w:rFonts w:ascii="Times New Roman" w:hAnsi="Times New Roman" w:cs="Times New Roman"/>
                <w:sz w:val="24"/>
                <w:szCs w:val="24"/>
              </w:rPr>
              <w:t>Теория: способы крепления подвижных деталей.</w:t>
            </w:r>
          </w:p>
          <w:p w14:paraId="6BDD14E6"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sz w:val="24"/>
                <w:szCs w:val="24"/>
              </w:rPr>
            </w:pPr>
            <w:r w:rsidRPr="001B5395">
              <w:rPr>
                <w:rFonts w:ascii="Times New Roman" w:hAnsi="Times New Roman" w:cs="Times New Roman"/>
                <w:sz w:val="24"/>
                <w:szCs w:val="24"/>
              </w:rPr>
              <w:t>Практика: создание эскиза и</w:t>
            </w:r>
          </w:p>
          <w:p w14:paraId="1B77B34B" w14:textId="77777777" w:rsidR="001B5395" w:rsidRPr="001B5395" w:rsidRDefault="001B5395" w:rsidP="001B5395">
            <w:pPr>
              <w:kinsoku w:val="0"/>
              <w:overflowPunct w:val="0"/>
              <w:autoSpaceDE w:val="0"/>
              <w:autoSpaceDN w:val="0"/>
              <w:adjustRightInd w:val="0"/>
              <w:spacing w:before="9" w:after="0" w:line="310" w:lineRule="atLeast"/>
              <w:ind w:left="108" w:right="94"/>
              <w:rPr>
                <w:rFonts w:ascii="Times New Roman" w:hAnsi="Times New Roman" w:cs="Times New Roman"/>
                <w:sz w:val="24"/>
                <w:szCs w:val="24"/>
              </w:rPr>
            </w:pPr>
            <w:r w:rsidRPr="001B5395">
              <w:rPr>
                <w:rFonts w:ascii="Times New Roman" w:hAnsi="Times New Roman" w:cs="Times New Roman"/>
                <w:sz w:val="24"/>
                <w:szCs w:val="24"/>
              </w:rPr>
              <w:t>изготовление подвески- птицы из отдельных деталей.</w:t>
            </w:r>
          </w:p>
        </w:tc>
        <w:tc>
          <w:tcPr>
            <w:tcW w:w="969" w:type="dxa"/>
            <w:tcBorders>
              <w:top w:val="single" w:sz="2" w:space="0" w:color="000000"/>
              <w:left w:val="single" w:sz="2" w:space="0" w:color="000000"/>
              <w:bottom w:val="single" w:sz="2" w:space="0" w:color="000000"/>
              <w:right w:val="single" w:sz="2" w:space="0" w:color="000000"/>
            </w:tcBorders>
          </w:tcPr>
          <w:p w14:paraId="5A2601E9"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7F243449"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933" w:type="dxa"/>
            <w:tcBorders>
              <w:top w:val="single" w:sz="2" w:space="0" w:color="000000"/>
              <w:left w:val="single" w:sz="2" w:space="0" w:color="000000"/>
              <w:bottom w:val="single" w:sz="2" w:space="0" w:color="000000"/>
              <w:right w:val="single" w:sz="2" w:space="0" w:color="000000"/>
            </w:tcBorders>
          </w:tcPr>
          <w:p w14:paraId="2AF6E342"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5C7935DD"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311445CA" w14:textId="77777777" w:rsidR="001B5395" w:rsidRPr="001B5395" w:rsidRDefault="001B5395" w:rsidP="001B5395">
            <w:pPr>
              <w:kinsoku w:val="0"/>
              <w:overflowPunct w:val="0"/>
              <w:autoSpaceDE w:val="0"/>
              <w:autoSpaceDN w:val="0"/>
              <w:adjustRightInd w:val="0"/>
              <w:spacing w:before="1" w:after="0" w:line="240" w:lineRule="auto"/>
              <w:ind w:left="196" w:right="179"/>
              <w:jc w:val="center"/>
              <w:rPr>
                <w:rFonts w:ascii="Times New Roman" w:hAnsi="Times New Roman" w:cs="Times New Roman"/>
                <w:sz w:val="24"/>
                <w:szCs w:val="24"/>
              </w:rPr>
            </w:pPr>
            <w:r w:rsidRPr="001B5395">
              <w:rPr>
                <w:rFonts w:ascii="Times New Roman" w:hAnsi="Times New Roman" w:cs="Times New Roman"/>
                <w:sz w:val="24"/>
                <w:szCs w:val="24"/>
              </w:rPr>
              <w:t>Выставка</w:t>
            </w:r>
          </w:p>
        </w:tc>
      </w:tr>
      <w:tr w:rsidR="001B5395" w:rsidRPr="001B5395" w14:paraId="3E35EB32" w14:textId="77777777" w:rsidTr="001B5395">
        <w:trPr>
          <w:trHeight w:val="470"/>
        </w:trPr>
        <w:tc>
          <w:tcPr>
            <w:tcW w:w="828" w:type="dxa"/>
            <w:tcBorders>
              <w:top w:val="single" w:sz="2" w:space="0" w:color="000000"/>
              <w:left w:val="single" w:sz="2" w:space="0" w:color="000000"/>
              <w:bottom w:val="single" w:sz="2" w:space="0" w:color="000000"/>
              <w:right w:val="single" w:sz="2" w:space="0" w:color="000000"/>
            </w:tcBorders>
          </w:tcPr>
          <w:p w14:paraId="583DEE85" w14:textId="77777777" w:rsidR="001B5395" w:rsidRPr="001B5395" w:rsidRDefault="001B5395" w:rsidP="001B5395">
            <w:pPr>
              <w:kinsoku w:val="0"/>
              <w:overflowPunct w:val="0"/>
              <w:autoSpaceDE w:val="0"/>
              <w:autoSpaceDN w:val="0"/>
              <w:adjustRightInd w:val="0"/>
              <w:spacing w:after="0" w:line="273" w:lineRule="exact"/>
              <w:ind w:right="4"/>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3674" w:type="dxa"/>
            <w:tcBorders>
              <w:top w:val="single" w:sz="2" w:space="0" w:color="000000"/>
              <w:left w:val="single" w:sz="2" w:space="0" w:color="000000"/>
              <w:bottom w:val="single" w:sz="2" w:space="0" w:color="000000"/>
              <w:right w:val="single" w:sz="2" w:space="0" w:color="000000"/>
            </w:tcBorders>
          </w:tcPr>
          <w:p w14:paraId="5AF44BA4" w14:textId="77777777" w:rsidR="001B5395" w:rsidRPr="001B5395" w:rsidRDefault="001B5395" w:rsidP="001B5395">
            <w:pPr>
              <w:kinsoku w:val="0"/>
              <w:overflowPunct w:val="0"/>
              <w:autoSpaceDE w:val="0"/>
              <w:autoSpaceDN w:val="0"/>
              <w:adjustRightInd w:val="0"/>
              <w:spacing w:before="1" w:after="0" w:line="240" w:lineRule="auto"/>
              <w:ind w:left="108"/>
              <w:rPr>
                <w:rFonts w:ascii="Times New Roman" w:hAnsi="Times New Roman" w:cs="Times New Roman"/>
                <w:b/>
                <w:bCs/>
                <w:sz w:val="24"/>
                <w:szCs w:val="24"/>
              </w:rPr>
            </w:pPr>
            <w:r w:rsidRPr="001B5395">
              <w:rPr>
                <w:rFonts w:ascii="Times New Roman" w:hAnsi="Times New Roman" w:cs="Times New Roman"/>
                <w:b/>
                <w:bCs/>
                <w:sz w:val="24"/>
                <w:szCs w:val="24"/>
              </w:rPr>
              <w:t>Моделирование на каркасах.</w:t>
            </w:r>
          </w:p>
        </w:tc>
        <w:tc>
          <w:tcPr>
            <w:tcW w:w="969" w:type="dxa"/>
            <w:tcBorders>
              <w:top w:val="single" w:sz="2" w:space="0" w:color="000000"/>
              <w:left w:val="single" w:sz="2" w:space="0" w:color="000000"/>
              <w:bottom w:val="single" w:sz="2" w:space="0" w:color="000000"/>
              <w:right w:val="single" w:sz="2" w:space="0" w:color="000000"/>
            </w:tcBorders>
          </w:tcPr>
          <w:p w14:paraId="6906BEEC"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42D75699"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933" w:type="dxa"/>
            <w:tcBorders>
              <w:top w:val="single" w:sz="2" w:space="0" w:color="000000"/>
              <w:left w:val="single" w:sz="2" w:space="0" w:color="000000"/>
              <w:bottom w:val="single" w:sz="2" w:space="0" w:color="000000"/>
              <w:right w:val="single" w:sz="2" w:space="0" w:color="000000"/>
            </w:tcBorders>
          </w:tcPr>
          <w:p w14:paraId="5A2216E1"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2579" w:type="dxa"/>
            <w:tcBorders>
              <w:top w:val="single" w:sz="2" w:space="0" w:color="000000"/>
              <w:left w:val="single" w:sz="2" w:space="0" w:color="000000"/>
              <w:bottom w:val="single" w:sz="2" w:space="0" w:color="000000"/>
              <w:right w:val="single" w:sz="2" w:space="0" w:color="000000"/>
            </w:tcBorders>
          </w:tcPr>
          <w:p w14:paraId="68D493C5"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3C56D9AA" w14:textId="77777777" w:rsidTr="001B5395">
        <w:trPr>
          <w:trHeight w:val="1905"/>
        </w:trPr>
        <w:tc>
          <w:tcPr>
            <w:tcW w:w="828" w:type="dxa"/>
            <w:tcBorders>
              <w:top w:val="single" w:sz="2" w:space="0" w:color="000000"/>
              <w:left w:val="single" w:sz="2" w:space="0" w:color="000000"/>
              <w:bottom w:val="single" w:sz="2" w:space="0" w:color="000000"/>
              <w:right w:val="single" w:sz="2" w:space="0" w:color="000000"/>
            </w:tcBorders>
          </w:tcPr>
          <w:p w14:paraId="358CB5F4"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4.1</w:t>
            </w:r>
          </w:p>
        </w:tc>
        <w:tc>
          <w:tcPr>
            <w:tcW w:w="3674" w:type="dxa"/>
            <w:tcBorders>
              <w:top w:val="single" w:sz="2" w:space="0" w:color="000000"/>
              <w:left w:val="single" w:sz="2" w:space="0" w:color="000000"/>
              <w:bottom w:val="single" w:sz="2" w:space="0" w:color="000000"/>
              <w:right w:val="single" w:sz="2" w:space="0" w:color="000000"/>
            </w:tcBorders>
          </w:tcPr>
          <w:p w14:paraId="722D34D8" w14:textId="77777777" w:rsidR="001B5395" w:rsidRPr="001B5395" w:rsidRDefault="001B5395" w:rsidP="001B5395">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1B5395">
              <w:rPr>
                <w:rFonts w:ascii="Times New Roman" w:hAnsi="Times New Roman" w:cs="Times New Roman"/>
                <w:sz w:val="24"/>
                <w:szCs w:val="24"/>
              </w:rPr>
              <w:t>Виды каркасов.</w:t>
            </w:r>
          </w:p>
          <w:p w14:paraId="4B512F30" w14:textId="77777777" w:rsidR="001B5395" w:rsidRPr="001B5395" w:rsidRDefault="001B5395" w:rsidP="001B5395">
            <w:pPr>
              <w:kinsoku w:val="0"/>
              <w:overflowPunct w:val="0"/>
              <w:autoSpaceDE w:val="0"/>
              <w:autoSpaceDN w:val="0"/>
              <w:adjustRightInd w:val="0"/>
              <w:spacing w:before="43" w:after="0" w:line="276" w:lineRule="auto"/>
              <w:ind w:left="108" w:right="144"/>
              <w:rPr>
                <w:rFonts w:ascii="Times New Roman" w:hAnsi="Times New Roman" w:cs="Times New Roman"/>
                <w:sz w:val="24"/>
                <w:szCs w:val="24"/>
              </w:rPr>
            </w:pPr>
            <w:r w:rsidRPr="001B5395">
              <w:rPr>
                <w:rFonts w:ascii="Times New Roman" w:hAnsi="Times New Roman" w:cs="Times New Roman"/>
                <w:sz w:val="24"/>
                <w:szCs w:val="24"/>
              </w:rPr>
              <w:t>Теория: геометрические объемные фигуры. Виды каркасов и их применение. Практика: изготовление фигурки</w:t>
            </w:r>
          </w:p>
          <w:p w14:paraId="048C33DC" w14:textId="77777777" w:rsidR="001B5395" w:rsidRPr="001B5395" w:rsidRDefault="001B5395" w:rsidP="001B5395">
            <w:pPr>
              <w:kinsoku w:val="0"/>
              <w:overflowPunct w:val="0"/>
              <w:autoSpaceDE w:val="0"/>
              <w:autoSpaceDN w:val="0"/>
              <w:adjustRightInd w:val="0"/>
              <w:spacing w:after="0" w:line="240" w:lineRule="auto"/>
              <w:ind w:left="108"/>
              <w:rPr>
                <w:rFonts w:ascii="Times New Roman" w:hAnsi="Times New Roman" w:cs="Times New Roman"/>
                <w:sz w:val="24"/>
                <w:szCs w:val="24"/>
              </w:rPr>
            </w:pPr>
            <w:proofErr w:type="spellStart"/>
            <w:r w:rsidRPr="001B5395">
              <w:rPr>
                <w:rFonts w:ascii="Times New Roman" w:hAnsi="Times New Roman" w:cs="Times New Roman"/>
                <w:sz w:val="24"/>
                <w:szCs w:val="24"/>
              </w:rPr>
              <w:t>Энгри</w:t>
            </w:r>
            <w:proofErr w:type="spellEnd"/>
            <w:r w:rsidRPr="001B5395">
              <w:rPr>
                <w:rFonts w:ascii="Times New Roman" w:hAnsi="Times New Roman" w:cs="Times New Roman"/>
                <w:sz w:val="24"/>
                <w:szCs w:val="24"/>
              </w:rPr>
              <w:t xml:space="preserve"> </w:t>
            </w:r>
            <w:proofErr w:type="spellStart"/>
            <w:r w:rsidRPr="001B5395">
              <w:rPr>
                <w:rFonts w:ascii="Times New Roman" w:hAnsi="Times New Roman" w:cs="Times New Roman"/>
                <w:sz w:val="24"/>
                <w:szCs w:val="24"/>
              </w:rPr>
              <w:t>Бердс</w:t>
            </w:r>
            <w:proofErr w:type="spellEnd"/>
            <w:r w:rsidRPr="001B5395">
              <w:rPr>
                <w:rFonts w:ascii="Times New Roman" w:hAnsi="Times New Roman" w:cs="Times New Roman"/>
                <w:sz w:val="24"/>
                <w:szCs w:val="24"/>
              </w:rPr>
              <w:t xml:space="preserve"> на каркасе.</w:t>
            </w:r>
          </w:p>
        </w:tc>
        <w:tc>
          <w:tcPr>
            <w:tcW w:w="969" w:type="dxa"/>
            <w:tcBorders>
              <w:top w:val="single" w:sz="2" w:space="0" w:color="000000"/>
              <w:left w:val="single" w:sz="2" w:space="0" w:color="000000"/>
              <w:bottom w:val="single" w:sz="2" w:space="0" w:color="000000"/>
              <w:right w:val="single" w:sz="2" w:space="0" w:color="000000"/>
            </w:tcBorders>
          </w:tcPr>
          <w:p w14:paraId="11AE3639" w14:textId="77777777" w:rsidR="001B5395" w:rsidRPr="001B5395" w:rsidRDefault="001B5395" w:rsidP="001B5395">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1187" w:type="dxa"/>
            <w:tcBorders>
              <w:top w:val="single" w:sz="2" w:space="0" w:color="000000"/>
              <w:left w:val="single" w:sz="2" w:space="0" w:color="000000"/>
              <w:bottom w:val="single" w:sz="2" w:space="0" w:color="000000"/>
              <w:right w:val="single" w:sz="2" w:space="0" w:color="000000"/>
            </w:tcBorders>
          </w:tcPr>
          <w:p w14:paraId="6362DE21" w14:textId="77777777" w:rsidR="001B5395" w:rsidRPr="001B5395" w:rsidRDefault="001B5395" w:rsidP="001B5395">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933" w:type="dxa"/>
            <w:tcBorders>
              <w:top w:val="single" w:sz="2" w:space="0" w:color="000000"/>
              <w:left w:val="single" w:sz="2" w:space="0" w:color="000000"/>
              <w:bottom w:val="single" w:sz="2" w:space="0" w:color="000000"/>
              <w:right w:val="single" w:sz="2" w:space="0" w:color="000000"/>
            </w:tcBorders>
          </w:tcPr>
          <w:p w14:paraId="62F08562" w14:textId="77777777" w:rsidR="001B5395" w:rsidRPr="001B5395" w:rsidRDefault="001B5395" w:rsidP="001B5395">
            <w:pPr>
              <w:kinsoku w:val="0"/>
              <w:overflowPunct w:val="0"/>
              <w:autoSpaceDE w:val="0"/>
              <w:autoSpaceDN w:val="0"/>
              <w:adjustRightInd w:val="0"/>
              <w:spacing w:after="0" w:line="270"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4039E1EF"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6"/>
                <w:szCs w:val="26"/>
              </w:rPr>
            </w:pPr>
          </w:p>
          <w:p w14:paraId="079D65CB" w14:textId="77777777" w:rsidR="001B5395" w:rsidRPr="001B5395" w:rsidRDefault="001B5395" w:rsidP="001B5395">
            <w:pPr>
              <w:kinsoku w:val="0"/>
              <w:overflowPunct w:val="0"/>
              <w:autoSpaceDE w:val="0"/>
              <w:autoSpaceDN w:val="0"/>
              <w:adjustRightInd w:val="0"/>
              <w:spacing w:after="0" w:line="240" w:lineRule="auto"/>
              <w:ind w:left="196" w:right="179"/>
              <w:jc w:val="center"/>
              <w:rPr>
                <w:rFonts w:ascii="Times New Roman" w:hAnsi="Times New Roman" w:cs="Times New Roman"/>
                <w:sz w:val="24"/>
                <w:szCs w:val="24"/>
              </w:rPr>
            </w:pPr>
            <w:r w:rsidRPr="001B5395">
              <w:rPr>
                <w:rFonts w:ascii="Times New Roman" w:hAnsi="Times New Roman" w:cs="Times New Roman"/>
                <w:sz w:val="24"/>
                <w:szCs w:val="24"/>
              </w:rPr>
              <w:t>Выставка</w:t>
            </w:r>
          </w:p>
        </w:tc>
      </w:tr>
      <w:tr w:rsidR="001B5395" w:rsidRPr="001B5395" w14:paraId="0784025E" w14:textId="77777777" w:rsidTr="001B5395">
        <w:trPr>
          <w:trHeight w:val="1589"/>
        </w:trPr>
        <w:tc>
          <w:tcPr>
            <w:tcW w:w="828" w:type="dxa"/>
            <w:tcBorders>
              <w:top w:val="single" w:sz="2" w:space="0" w:color="000000"/>
              <w:left w:val="single" w:sz="2" w:space="0" w:color="000000"/>
              <w:bottom w:val="single" w:sz="2" w:space="0" w:color="000000"/>
              <w:right w:val="single" w:sz="2" w:space="0" w:color="000000"/>
            </w:tcBorders>
          </w:tcPr>
          <w:p w14:paraId="6AE91C15"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4.2</w:t>
            </w:r>
          </w:p>
        </w:tc>
        <w:tc>
          <w:tcPr>
            <w:tcW w:w="3674" w:type="dxa"/>
            <w:tcBorders>
              <w:top w:val="single" w:sz="2" w:space="0" w:color="000000"/>
              <w:left w:val="single" w:sz="2" w:space="0" w:color="000000"/>
              <w:bottom w:val="single" w:sz="2" w:space="0" w:color="000000"/>
              <w:right w:val="single" w:sz="2" w:space="0" w:color="000000"/>
            </w:tcBorders>
          </w:tcPr>
          <w:p w14:paraId="0BE73CDB"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Изготовление каркасов.</w:t>
            </w:r>
          </w:p>
          <w:p w14:paraId="41164E56" w14:textId="77777777" w:rsidR="001B5395" w:rsidRPr="001B5395" w:rsidRDefault="001B5395" w:rsidP="001B5395">
            <w:pPr>
              <w:kinsoku w:val="0"/>
              <w:overflowPunct w:val="0"/>
              <w:autoSpaceDE w:val="0"/>
              <w:autoSpaceDN w:val="0"/>
              <w:adjustRightInd w:val="0"/>
              <w:spacing w:before="41" w:after="0" w:line="276" w:lineRule="auto"/>
              <w:ind w:left="108" w:right="194"/>
              <w:rPr>
                <w:rFonts w:ascii="Times New Roman" w:hAnsi="Times New Roman" w:cs="Times New Roman"/>
                <w:sz w:val="24"/>
                <w:szCs w:val="24"/>
              </w:rPr>
            </w:pPr>
            <w:r w:rsidRPr="001B5395">
              <w:rPr>
                <w:rFonts w:ascii="Times New Roman" w:hAnsi="Times New Roman" w:cs="Times New Roman"/>
                <w:sz w:val="24"/>
                <w:szCs w:val="24"/>
              </w:rPr>
              <w:t>Теория: разновидности каркасов из картона.</w:t>
            </w:r>
          </w:p>
          <w:p w14:paraId="0FC81C9A"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sz w:val="24"/>
                <w:szCs w:val="24"/>
              </w:rPr>
            </w:pPr>
            <w:r w:rsidRPr="001B5395">
              <w:rPr>
                <w:rFonts w:ascii="Times New Roman" w:hAnsi="Times New Roman" w:cs="Times New Roman"/>
                <w:sz w:val="24"/>
                <w:szCs w:val="24"/>
              </w:rPr>
              <w:t>Практика: изготовление каркасов</w:t>
            </w:r>
          </w:p>
          <w:p w14:paraId="0AFDEDE1" w14:textId="77777777" w:rsidR="001B5395" w:rsidRPr="001B5395" w:rsidRDefault="001B5395" w:rsidP="001B5395">
            <w:pPr>
              <w:kinsoku w:val="0"/>
              <w:overflowPunct w:val="0"/>
              <w:autoSpaceDE w:val="0"/>
              <w:autoSpaceDN w:val="0"/>
              <w:adjustRightInd w:val="0"/>
              <w:spacing w:before="43"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с помощью линейки и циркуля</w:t>
            </w:r>
          </w:p>
        </w:tc>
        <w:tc>
          <w:tcPr>
            <w:tcW w:w="969" w:type="dxa"/>
            <w:tcBorders>
              <w:top w:val="single" w:sz="2" w:space="0" w:color="000000"/>
              <w:left w:val="single" w:sz="2" w:space="0" w:color="000000"/>
              <w:bottom w:val="single" w:sz="2" w:space="0" w:color="000000"/>
              <w:right w:val="single" w:sz="2" w:space="0" w:color="000000"/>
            </w:tcBorders>
          </w:tcPr>
          <w:p w14:paraId="4A9B917A"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4D28CCC3"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933" w:type="dxa"/>
            <w:tcBorders>
              <w:top w:val="single" w:sz="2" w:space="0" w:color="000000"/>
              <w:left w:val="single" w:sz="2" w:space="0" w:color="000000"/>
              <w:bottom w:val="single" w:sz="2" w:space="0" w:color="000000"/>
              <w:right w:val="single" w:sz="2" w:space="0" w:color="000000"/>
            </w:tcBorders>
          </w:tcPr>
          <w:p w14:paraId="31442DB5"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2579" w:type="dxa"/>
            <w:tcBorders>
              <w:top w:val="single" w:sz="2" w:space="0" w:color="000000"/>
              <w:left w:val="single" w:sz="2" w:space="0" w:color="000000"/>
              <w:bottom w:val="single" w:sz="2" w:space="0" w:color="000000"/>
              <w:right w:val="single" w:sz="2" w:space="0" w:color="000000"/>
            </w:tcBorders>
          </w:tcPr>
          <w:p w14:paraId="1F9A3C91" w14:textId="77777777" w:rsidR="001B5395" w:rsidRPr="001B5395" w:rsidRDefault="001B5395" w:rsidP="001B5395">
            <w:pPr>
              <w:kinsoku w:val="0"/>
              <w:overflowPunct w:val="0"/>
              <w:autoSpaceDE w:val="0"/>
              <w:autoSpaceDN w:val="0"/>
              <w:adjustRightInd w:val="0"/>
              <w:spacing w:before="3" w:after="0" w:line="240" w:lineRule="auto"/>
              <w:rPr>
                <w:rFonts w:ascii="Times New Roman" w:hAnsi="Times New Roman" w:cs="Times New Roman"/>
                <w:sz w:val="27"/>
                <w:szCs w:val="27"/>
              </w:rPr>
            </w:pPr>
          </w:p>
          <w:p w14:paraId="7B1248E9" w14:textId="77777777" w:rsidR="001B5395" w:rsidRPr="001B5395" w:rsidRDefault="001B5395" w:rsidP="001B5395">
            <w:pPr>
              <w:kinsoku w:val="0"/>
              <w:overflowPunct w:val="0"/>
              <w:autoSpaceDE w:val="0"/>
              <w:autoSpaceDN w:val="0"/>
              <w:adjustRightInd w:val="0"/>
              <w:spacing w:after="0" w:line="240" w:lineRule="auto"/>
              <w:ind w:left="196" w:right="176"/>
              <w:jc w:val="center"/>
              <w:rPr>
                <w:rFonts w:ascii="Times New Roman" w:hAnsi="Times New Roman" w:cs="Times New Roman"/>
                <w:sz w:val="24"/>
                <w:szCs w:val="24"/>
              </w:rPr>
            </w:pPr>
            <w:r w:rsidRPr="001B5395">
              <w:rPr>
                <w:rFonts w:ascii="Times New Roman" w:hAnsi="Times New Roman" w:cs="Times New Roman"/>
                <w:sz w:val="24"/>
                <w:szCs w:val="24"/>
              </w:rPr>
              <w:t>Наблюдение</w:t>
            </w:r>
          </w:p>
        </w:tc>
      </w:tr>
      <w:tr w:rsidR="001B5395" w:rsidRPr="001B5395" w14:paraId="5F120E97" w14:textId="77777777" w:rsidTr="001B5395">
        <w:trPr>
          <w:trHeight w:val="954"/>
        </w:trPr>
        <w:tc>
          <w:tcPr>
            <w:tcW w:w="828" w:type="dxa"/>
            <w:tcBorders>
              <w:top w:val="single" w:sz="2" w:space="0" w:color="000000"/>
              <w:left w:val="single" w:sz="2" w:space="0" w:color="000000"/>
              <w:bottom w:val="single" w:sz="2" w:space="0" w:color="000000"/>
              <w:right w:val="single" w:sz="2" w:space="0" w:color="000000"/>
            </w:tcBorders>
          </w:tcPr>
          <w:p w14:paraId="6E5B7D07"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4.3</w:t>
            </w:r>
          </w:p>
        </w:tc>
        <w:tc>
          <w:tcPr>
            <w:tcW w:w="3674" w:type="dxa"/>
            <w:tcBorders>
              <w:top w:val="single" w:sz="2" w:space="0" w:color="000000"/>
              <w:left w:val="single" w:sz="2" w:space="0" w:color="000000"/>
              <w:bottom w:val="single" w:sz="2" w:space="0" w:color="000000"/>
              <w:right w:val="single" w:sz="2" w:space="0" w:color="000000"/>
            </w:tcBorders>
          </w:tcPr>
          <w:p w14:paraId="46D86E2D"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Моделирование 3D елки.</w:t>
            </w:r>
          </w:p>
          <w:p w14:paraId="78079F44" w14:textId="77777777" w:rsidR="001B5395" w:rsidRPr="001B5395" w:rsidRDefault="001B5395" w:rsidP="001B5395">
            <w:pPr>
              <w:kinsoku w:val="0"/>
              <w:overflowPunct w:val="0"/>
              <w:autoSpaceDE w:val="0"/>
              <w:autoSpaceDN w:val="0"/>
              <w:adjustRightInd w:val="0"/>
              <w:spacing w:before="7" w:after="0" w:line="310" w:lineRule="atLeast"/>
              <w:ind w:left="108" w:right="124"/>
              <w:rPr>
                <w:rFonts w:ascii="Times New Roman" w:hAnsi="Times New Roman" w:cs="Times New Roman"/>
                <w:sz w:val="24"/>
                <w:szCs w:val="24"/>
              </w:rPr>
            </w:pPr>
            <w:r w:rsidRPr="001B5395">
              <w:rPr>
                <w:rFonts w:ascii="Times New Roman" w:hAnsi="Times New Roman" w:cs="Times New Roman"/>
                <w:sz w:val="24"/>
                <w:szCs w:val="24"/>
              </w:rPr>
              <w:t>Практика: изготовление каркаса и моделирование елки с декором.</w:t>
            </w:r>
          </w:p>
        </w:tc>
        <w:tc>
          <w:tcPr>
            <w:tcW w:w="969" w:type="dxa"/>
            <w:tcBorders>
              <w:top w:val="single" w:sz="2" w:space="0" w:color="000000"/>
              <w:left w:val="single" w:sz="2" w:space="0" w:color="000000"/>
              <w:bottom w:val="single" w:sz="2" w:space="0" w:color="000000"/>
              <w:right w:val="single" w:sz="2" w:space="0" w:color="000000"/>
            </w:tcBorders>
          </w:tcPr>
          <w:p w14:paraId="5775FB9F"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6442EFC8"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6</w:t>
            </w:r>
          </w:p>
        </w:tc>
        <w:tc>
          <w:tcPr>
            <w:tcW w:w="933" w:type="dxa"/>
            <w:tcBorders>
              <w:top w:val="single" w:sz="2" w:space="0" w:color="000000"/>
              <w:left w:val="single" w:sz="2" w:space="0" w:color="000000"/>
              <w:bottom w:val="single" w:sz="2" w:space="0" w:color="000000"/>
              <w:right w:val="single" w:sz="2" w:space="0" w:color="000000"/>
            </w:tcBorders>
          </w:tcPr>
          <w:p w14:paraId="76F5B082"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6</w:t>
            </w:r>
          </w:p>
        </w:tc>
        <w:tc>
          <w:tcPr>
            <w:tcW w:w="2579" w:type="dxa"/>
            <w:tcBorders>
              <w:top w:val="single" w:sz="2" w:space="0" w:color="000000"/>
              <w:left w:val="single" w:sz="2" w:space="0" w:color="000000"/>
              <w:bottom w:val="single" w:sz="2" w:space="0" w:color="000000"/>
              <w:right w:val="single" w:sz="2" w:space="0" w:color="000000"/>
            </w:tcBorders>
          </w:tcPr>
          <w:p w14:paraId="4A8157CC" w14:textId="77777777" w:rsidR="001B5395" w:rsidRPr="001B5395" w:rsidRDefault="001B5395" w:rsidP="001B5395">
            <w:pPr>
              <w:kinsoku w:val="0"/>
              <w:overflowPunct w:val="0"/>
              <w:autoSpaceDE w:val="0"/>
              <w:autoSpaceDN w:val="0"/>
              <w:adjustRightInd w:val="0"/>
              <w:spacing w:after="0" w:line="273" w:lineRule="exact"/>
              <w:ind w:left="196" w:right="179"/>
              <w:jc w:val="center"/>
              <w:rPr>
                <w:rFonts w:ascii="Times New Roman" w:hAnsi="Times New Roman" w:cs="Times New Roman"/>
                <w:sz w:val="24"/>
                <w:szCs w:val="24"/>
              </w:rPr>
            </w:pPr>
            <w:r w:rsidRPr="001B5395">
              <w:rPr>
                <w:rFonts w:ascii="Times New Roman" w:hAnsi="Times New Roman" w:cs="Times New Roman"/>
                <w:sz w:val="24"/>
                <w:szCs w:val="24"/>
              </w:rPr>
              <w:t>Выставка</w:t>
            </w:r>
          </w:p>
        </w:tc>
      </w:tr>
      <w:tr w:rsidR="001B5395" w:rsidRPr="001B5395" w14:paraId="355079D3" w14:textId="77777777" w:rsidTr="001B5395">
        <w:trPr>
          <w:trHeight w:val="1272"/>
        </w:trPr>
        <w:tc>
          <w:tcPr>
            <w:tcW w:w="828" w:type="dxa"/>
            <w:tcBorders>
              <w:top w:val="single" w:sz="2" w:space="0" w:color="000000"/>
              <w:left w:val="single" w:sz="2" w:space="0" w:color="000000"/>
              <w:bottom w:val="single" w:sz="2" w:space="0" w:color="000000"/>
              <w:right w:val="single" w:sz="2" w:space="0" w:color="000000"/>
            </w:tcBorders>
          </w:tcPr>
          <w:p w14:paraId="52C69CC2"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4.4</w:t>
            </w:r>
          </w:p>
        </w:tc>
        <w:tc>
          <w:tcPr>
            <w:tcW w:w="3674" w:type="dxa"/>
            <w:tcBorders>
              <w:top w:val="single" w:sz="2" w:space="0" w:color="000000"/>
              <w:left w:val="single" w:sz="2" w:space="0" w:color="000000"/>
              <w:bottom w:val="single" w:sz="2" w:space="0" w:color="000000"/>
              <w:right w:val="single" w:sz="2" w:space="0" w:color="000000"/>
            </w:tcBorders>
          </w:tcPr>
          <w:p w14:paraId="28789984" w14:textId="77777777" w:rsidR="001B5395" w:rsidRPr="001B5395" w:rsidRDefault="001B5395" w:rsidP="001B5395">
            <w:pPr>
              <w:kinsoku w:val="0"/>
              <w:overflowPunct w:val="0"/>
              <w:autoSpaceDE w:val="0"/>
              <w:autoSpaceDN w:val="0"/>
              <w:adjustRightInd w:val="0"/>
              <w:spacing w:after="0" w:line="276" w:lineRule="auto"/>
              <w:ind w:left="108" w:right="261"/>
              <w:rPr>
                <w:rFonts w:ascii="Times New Roman" w:hAnsi="Times New Roman" w:cs="Times New Roman"/>
                <w:sz w:val="24"/>
                <w:szCs w:val="24"/>
              </w:rPr>
            </w:pPr>
            <w:r w:rsidRPr="001B5395">
              <w:rPr>
                <w:rFonts w:ascii="Times New Roman" w:hAnsi="Times New Roman" w:cs="Times New Roman"/>
                <w:sz w:val="24"/>
                <w:szCs w:val="24"/>
              </w:rPr>
              <w:t>Применение различных инструментов для изготовления каркасов. Теория: способы</w:t>
            </w:r>
          </w:p>
          <w:p w14:paraId="35A62B08" w14:textId="77777777" w:rsidR="001B5395" w:rsidRPr="001B5395" w:rsidRDefault="001B5395" w:rsidP="001B5395">
            <w:pPr>
              <w:kinsoku w:val="0"/>
              <w:overflowPunct w:val="0"/>
              <w:autoSpaceDE w:val="0"/>
              <w:autoSpaceDN w:val="0"/>
              <w:adjustRightInd w:val="0"/>
              <w:spacing w:after="0" w:line="274" w:lineRule="exact"/>
              <w:ind w:left="108"/>
              <w:rPr>
                <w:rFonts w:ascii="Times New Roman" w:hAnsi="Times New Roman" w:cs="Times New Roman"/>
                <w:sz w:val="24"/>
                <w:szCs w:val="24"/>
              </w:rPr>
            </w:pPr>
            <w:r w:rsidRPr="001B5395">
              <w:rPr>
                <w:rFonts w:ascii="Times New Roman" w:hAnsi="Times New Roman" w:cs="Times New Roman"/>
                <w:sz w:val="24"/>
                <w:szCs w:val="24"/>
              </w:rPr>
              <w:t>применения карандашей,</w:t>
            </w:r>
          </w:p>
        </w:tc>
        <w:tc>
          <w:tcPr>
            <w:tcW w:w="969" w:type="dxa"/>
            <w:tcBorders>
              <w:top w:val="single" w:sz="2" w:space="0" w:color="000000"/>
              <w:left w:val="single" w:sz="2" w:space="0" w:color="000000"/>
              <w:bottom w:val="single" w:sz="2" w:space="0" w:color="000000"/>
              <w:right w:val="single" w:sz="2" w:space="0" w:color="000000"/>
            </w:tcBorders>
          </w:tcPr>
          <w:p w14:paraId="42CD8FB9"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630F806D"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5</w:t>
            </w:r>
          </w:p>
        </w:tc>
        <w:tc>
          <w:tcPr>
            <w:tcW w:w="933" w:type="dxa"/>
            <w:tcBorders>
              <w:top w:val="single" w:sz="2" w:space="0" w:color="000000"/>
              <w:left w:val="single" w:sz="2" w:space="0" w:color="000000"/>
              <w:bottom w:val="single" w:sz="2" w:space="0" w:color="000000"/>
              <w:right w:val="single" w:sz="2" w:space="0" w:color="000000"/>
            </w:tcBorders>
          </w:tcPr>
          <w:p w14:paraId="64BEB5BB"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6</w:t>
            </w:r>
          </w:p>
        </w:tc>
        <w:tc>
          <w:tcPr>
            <w:tcW w:w="2579" w:type="dxa"/>
            <w:tcBorders>
              <w:top w:val="single" w:sz="2" w:space="0" w:color="000000"/>
              <w:left w:val="single" w:sz="2" w:space="0" w:color="000000"/>
              <w:bottom w:val="single" w:sz="2" w:space="0" w:color="000000"/>
              <w:right w:val="single" w:sz="2" w:space="0" w:color="000000"/>
            </w:tcBorders>
          </w:tcPr>
          <w:p w14:paraId="034EA280"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7ABCBAA0" w14:textId="77777777" w:rsidR="001B5395" w:rsidRPr="001B5395" w:rsidRDefault="001B5395" w:rsidP="001B5395">
            <w:pPr>
              <w:kinsoku w:val="0"/>
              <w:overflowPunct w:val="0"/>
              <w:autoSpaceDE w:val="0"/>
              <w:autoSpaceDN w:val="0"/>
              <w:adjustRightInd w:val="0"/>
              <w:spacing w:before="1" w:after="0" w:line="240" w:lineRule="auto"/>
              <w:ind w:left="196" w:right="176"/>
              <w:jc w:val="center"/>
              <w:rPr>
                <w:rFonts w:ascii="Times New Roman" w:hAnsi="Times New Roman" w:cs="Times New Roman"/>
                <w:sz w:val="24"/>
                <w:szCs w:val="24"/>
              </w:rPr>
            </w:pPr>
            <w:r w:rsidRPr="001B5395">
              <w:rPr>
                <w:rFonts w:ascii="Times New Roman" w:hAnsi="Times New Roman" w:cs="Times New Roman"/>
                <w:sz w:val="24"/>
                <w:szCs w:val="24"/>
              </w:rPr>
              <w:t>Наблюдение</w:t>
            </w:r>
          </w:p>
        </w:tc>
      </w:tr>
    </w:tbl>
    <w:p w14:paraId="6B5E5B35" w14:textId="77777777" w:rsidR="001B5395" w:rsidRPr="001B5395" w:rsidRDefault="001B5395" w:rsidP="001B5395">
      <w:pPr>
        <w:autoSpaceDE w:val="0"/>
        <w:autoSpaceDN w:val="0"/>
        <w:adjustRightInd w:val="0"/>
        <w:spacing w:after="0" w:line="240" w:lineRule="auto"/>
        <w:rPr>
          <w:rFonts w:ascii="Times New Roman" w:hAnsi="Times New Roman" w:cs="Times New Roman"/>
          <w:sz w:val="24"/>
          <w:szCs w:val="24"/>
        </w:rPr>
        <w:sectPr w:rsidR="001B5395" w:rsidRPr="001B5395">
          <w:type w:val="continuous"/>
          <w:pgSz w:w="11910" w:h="16840"/>
          <w:pgMar w:top="0" w:right="340" w:bottom="0" w:left="840" w:header="720" w:footer="720" w:gutter="0"/>
          <w:cols w:space="720"/>
          <w:noEndnote/>
        </w:sectPr>
      </w:pPr>
    </w:p>
    <w:p w14:paraId="1DDDEC01"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65B39DA1" w14:textId="77777777" w:rsidR="001B5395" w:rsidRPr="001B5395" w:rsidRDefault="001B5395" w:rsidP="001B5395">
      <w:pPr>
        <w:kinsoku w:val="0"/>
        <w:overflowPunct w:val="0"/>
        <w:autoSpaceDE w:val="0"/>
        <w:autoSpaceDN w:val="0"/>
        <w:adjustRightInd w:val="0"/>
        <w:spacing w:before="50" w:after="0" w:line="240" w:lineRule="auto"/>
        <w:ind w:left="66"/>
        <w:jc w:val="center"/>
        <w:rPr>
          <w:rFonts w:ascii="Times New Roman" w:hAnsi="Times New Roman" w:cs="Times New Roman"/>
          <w:sz w:val="24"/>
          <w:szCs w:val="24"/>
        </w:rPr>
      </w:pPr>
      <w:r w:rsidRPr="001B5395">
        <w:rPr>
          <w:rFonts w:ascii="Times New Roman" w:hAnsi="Times New Roman" w:cs="Times New Roman"/>
          <w:sz w:val="24"/>
          <w:szCs w:val="24"/>
        </w:rPr>
        <w:t>8</w:t>
      </w:r>
    </w:p>
    <w:p w14:paraId="36B31D54" w14:textId="77777777" w:rsidR="001B5395" w:rsidRPr="001B5395" w:rsidRDefault="001B5395" w:rsidP="001B5395">
      <w:pPr>
        <w:kinsoku w:val="0"/>
        <w:overflowPunct w:val="0"/>
        <w:autoSpaceDE w:val="0"/>
        <w:autoSpaceDN w:val="0"/>
        <w:adjustRightInd w:val="0"/>
        <w:spacing w:before="3" w:after="0" w:line="240" w:lineRule="auto"/>
        <w:rPr>
          <w:rFonts w:ascii="Times New Roman" w:hAnsi="Times New Roman" w:cs="Times New Roman"/>
          <w:sz w:val="24"/>
          <w:szCs w:val="24"/>
        </w:rPr>
      </w:pPr>
    </w:p>
    <w:tbl>
      <w:tblPr>
        <w:tblW w:w="0" w:type="auto"/>
        <w:tblInd w:w="182" w:type="dxa"/>
        <w:tblLayout w:type="fixed"/>
        <w:tblCellMar>
          <w:left w:w="0" w:type="dxa"/>
          <w:right w:w="0" w:type="dxa"/>
        </w:tblCellMar>
        <w:tblLook w:val="0000" w:firstRow="0" w:lastRow="0" w:firstColumn="0" w:lastColumn="0" w:noHBand="0" w:noVBand="0"/>
      </w:tblPr>
      <w:tblGrid>
        <w:gridCol w:w="828"/>
        <w:gridCol w:w="3674"/>
        <w:gridCol w:w="969"/>
        <w:gridCol w:w="1187"/>
        <w:gridCol w:w="933"/>
        <w:gridCol w:w="2579"/>
      </w:tblGrid>
      <w:tr w:rsidR="001B5395" w:rsidRPr="001B5395" w14:paraId="200DDD9B" w14:textId="77777777" w:rsidTr="001B5395">
        <w:trPr>
          <w:trHeight w:val="1908"/>
        </w:trPr>
        <w:tc>
          <w:tcPr>
            <w:tcW w:w="828" w:type="dxa"/>
            <w:tcBorders>
              <w:top w:val="single" w:sz="2" w:space="0" w:color="000000"/>
              <w:left w:val="single" w:sz="2" w:space="0" w:color="000000"/>
              <w:bottom w:val="single" w:sz="2" w:space="0" w:color="000000"/>
              <w:right w:val="single" w:sz="2" w:space="0" w:color="000000"/>
            </w:tcBorders>
          </w:tcPr>
          <w:p w14:paraId="1078F251"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3674" w:type="dxa"/>
            <w:tcBorders>
              <w:top w:val="single" w:sz="2" w:space="0" w:color="000000"/>
              <w:left w:val="single" w:sz="2" w:space="0" w:color="000000"/>
              <w:bottom w:val="single" w:sz="2" w:space="0" w:color="000000"/>
              <w:right w:val="single" w:sz="2" w:space="0" w:color="000000"/>
            </w:tcBorders>
          </w:tcPr>
          <w:p w14:paraId="0AF4B5E4" w14:textId="77777777" w:rsidR="001B5395" w:rsidRPr="001B5395" w:rsidRDefault="001B5395" w:rsidP="001B5395">
            <w:pPr>
              <w:kinsoku w:val="0"/>
              <w:overflowPunct w:val="0"/>
              <w:autoSpaceDE w:val="0"/>
              <w:autoSpaceDN w:val="0"/>
              <w:adjustRightInd w:val="0"/>
              <w:spacing w:before="3" w:after="0" w:line="240" w:lineRule="auto"/>
              <w:rPr>
                <w:rFonts w:ascii="Times New Roman" w:hAnsi="Times New Roman" w:cs="Times New Roman"/>
                <w:sz w:val="27"/>
                <w:szCs w:val="27"/>
              </w:rPr>
            </w:pPr>
          </w:p>
          <w:p w14:paraId="68F2A299" w14:textId="77777777" w:rsidR="001B5395" w:rsidRPr="001B5395" w:rsidRDefault="001B5395" w:rsidP="001B5395">
            <w:pPr>
              <w:kinsoku w:val="0"/>
              <w:overflowPunct w:val="0"/>
              <w:autoSpaceDE w:val="0"/>
              <w:autoSpaceDN w:val="0"/>
              <w:adjustRightInd w:val="0"/>
              <w:spacing w:after="0" w:line="278" w:lineRule="auto"/>
              <w:ind w:left="108" w:right="719"/>
              <w:rPr>
                <w:rFonts w:ascii="Times New Roman" w:hAnsi="Times New Roman" w:cs="Times New Roman"/>
                <w:sz w:val="24"/>
                <w:szCs w:val="24"/>
              </w:rPr>
            </w:pPr>
            <w:r w:rsidRPr="001B5395">
              <w:rPr>
                <w:rFonts w:ascii="Times New Roman" w:hAnsi="Times New Roman" w:cs="Times New Roman"/>
                <w:sz w:val="24"/>
                <w:szCs w:val="24"/>
              </w:rPr>
              <w:t>футляров и др. предметов в качестве каркасов.</w:t>
            </w:r>
          </w:p>
          <w:p w14:paraId="3F54BF51" w14:textId="77777777" w:rsidR="001B5395" w:rsidRPr="001B5395" w:rsidRDefault="001B5395" w:rsidP="001B5395">
            <w:pPr>
              <w:kinsoku w:val="0"/>
              <w:overflowPunct w:val="0"/>
              <w:autoSpaceDE w:val="0"/>
              <w:autoSpaceDN w:val="0"/>
              <w:adjustRightInd w:val="0"/>
              <w:spacing w:after="0" w:line="276" w:lineRule="auto"/>
              <w:ind w:left="108" w:right="144"/>
              <w:rPr>
                <w:rFonts w:ascii="Times New Roman" w:hAnsi="Times New Roman" w:cs="Times New Roman"/>
                <w:sz w:val="24"/>
                <w:szCs w:val="24"/>
              </w:rPr>
            </w:pPr>
            <w:r w:rsidRPr="001B5395">
              <w:rPr>
                <w:rFonts w:ascii="Times New Roman" w:hAnsi="Times New Roman" w:cs="Times New Roman"/>
                <w:sz w:val="24"/>
                <w:szCs w:val="24"/>
              </w:rPr>
              <w:t>Практика: изготовление фигурки Миньона на каркасе.</w:t>
            </w:r>
          </w:p>
        </w:tc>
        <w:tc>
          <w:tcPr>
            <w:tcW w:w="969" w:type="dxa"/>
            <w:tcBorders>
              <w:top w:val="single" w:sz="2" w:space="0" w:color="000000"/>
              <w:left w:val="single" w:sz="2" w:space="0" w:color="000000"/>
              <w:bottom w:val="single" w:sz="2" w:space="0" w:color="000000"/>
              <w:right w:val="single" w:sz="2" w:space="0" w:color="000000"/>
            </w:tcBorders>
          </w:tcPr>
          <w:p w14:paraId="313C6A4E"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75C7110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933" w:type="dxa"/>
            <w:tcBorders>
              <w:top w:val="single" w:sz="2" w:space="0" w:color="000000"/>
              <w:left w:val="single" w:sz="2" w:space="0" w:color="000000"/>
              <w:bottom w:val="single" w:sz="2" w:space="0" w:color="000000"/>
              <w:right w:val="single" w:sz="2" w:space="0" w:color="000000"/>
            </w:tcBorders>
          </w:tcPr>
          <w:p w14:paraId="70E5C39C"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2579" w:type="dxa"/>
            <w:tcBorders>
              <w:top w:val="single" w:sz="2" w:space="0" w:color="000000"/>
              <w:left w:val="single" w:sz="2" w:space="0" w:color="000000"/>
              <w:bottom w:val="single" w:sz="2" w:space="0" w:color="000000"/>
              <w:right w:val="single" w:sz="2" w:space="0" w:color="000000"/>
            </w:tcBorders>
          </w:tcPr>
          <w:p w14:paraId="398E382D"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04AB0637" w14:textId="77777777" w:rsidTr="001B5395">
        <w:trPr>
          <w:trHeight w:val="1269"/>
        </w:trPr>
        <w:tc>
          <w:tcPr>
            <w:tcW w:w="828" w:type="dxa"/>
            <w:tcBorders>
              <w:top w:val="single" w:sz="2" w:space="0" w:color="000000"/>
              <w:left w:val="single" w:sz="2" w:space="0" w:color="000000"/>
              <w:bottom w:val="single" w:sz="2" w:space="0" w:color="000000"/>
              <w:right w:val="single" w:sz="2" w:space="0" w:color="000000"/>
            </w:tcBorders>
          </w:tcPr>
          <w:p w14:paraId="4EFB532E" w14:textId="77777777" w:rsidR="001B5395" w:rsidRPr="001B5395" w:rsidRDefault="001B5395" w:rsidP="001B5395">
            <w:pPr>
              <w:kinsoku w:val="0"/>
              <w:overflowPunct w:val="0"/>
              <w:autoSpaceDE w:val="0"/>
              <w:autoSpaceDN w:val="0"/>
              <w:adjustRightInd w:val="0"/>
              <w:spacing w:after="0" w:line="270" w:lineRule="exact"/>
              <w:ind w:right="413"/>
              <w:jc w:val="right"/>
              <w:rPr>
                <w:rFonts w:ascii="Times New Roman" w:hAnsi="Times New Roman" w:cs="Times New Roman"/>
                <w:sz w:val="24"/>
                <w:szCs w:val="24"/>
              </w:rPr>
            </w:pPr>
            <w:r w:rsidRPr="001B5395">
              <w:rPr>
                <w:rFonts w:ascii="Times New Roman" w:hAnsi="Times New Roman" w:cs="Times New Roman"/>
                <w:sz w:val="24"/>
                <w:szCs w:val="24"/>
              </w:rPr>
              <w:t>4.5</w:t>
            </w:r>
          </w:p>
        </w:tc>
        <w:tc>
          <w:tcPr>
            <w:tcW w:w="3674" w:type="dxa"/>
            <w:tcBorders>
              <w:top w:val="single" w:sz="2" w:space="0" w:color="000000"/>
              <w:left w:val="single" w:sz="2" w:space="0" w:color="000000"/>
              <w:bottom w:val="single" w:sz="2" w:space="0" w:color="000000"/>
              <w:right w:val="single" w:sz="2" w:space="0" w:color="000000"/>
            </w:tcBorders>
          </w:tcPr>
          <w:p w14:paraId="1AB2FDAE" w14:textId="77777777" w:rsidR="001B5395" w:rsidRPr="001B5395" w:rsidRDefault="001B5395" w:rsidP="001B5395">
            <w:pPr>
              <w:kinsoku w:val="0"/>
              <w:overflowPunct w:val="0"/>
              <w:autoSpaceDE w:val="0"/>
              <w:autoSpaceDN w:val="0"/>
              <w:adjustRightInd w:val="0"/>
              <w:spacing w:after="0" w:line="276" w:lineRule="auto"/>
              <w:ind w:left="108" w:right="90" w:firstLine="59"/>
              <w:rPr>
                <w:rFonts w:ascii="Times New Roman" w:hAnsi="Times New Roman" w:cs="Times New Roman"/>
                <w:sz w:val="24"/>
                <w:szCs w:val="24"/>
              </w:rPr>
            </w:pPr>
            <w:r w:rsidRPr="001B5395">
              <w:rPr>
                <w:rFonts w:ascii="Times New Roman" w:hAnsi="Times New Roman" w:cs="Times New Roman"/>
                <w:sz w:val="24"/>
                <w:szCs w:val="24"/>
              </w:rPr>
              <w:t>Фигурки домашних питомцев. Практика: изготовление каркаса. Выбор персонажа и изготовление</w:t>
            </w:r>
          </w:p>
          <w:p w14:paraId="5FBABA40" w14:textId="77777777" w:rsidR="001B5395" w:rsidRPr="001B5395" w:rsidRDefault="001B5395" w:rsidP="001B5395">
            <w:pPr>
              <w:kinsoku w:val="0"/>
              <w:overflowPunct w:val="0"/>
              <w:autoSpaceDE w:val="0"/>
              <w:autoSpaceDN w:val="0"/>
              <w:adjustRightInd w:val="0"/>
              <w:spacing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его в 3D проекции.</w:t>
            </w:r>
          </w:p>
        </w:tc>
        <w:tc>
          <w:tcPr>
            <w:tcW w:w="969" w:type="dxa"/>
            <w:tcBorders>
              <w:top w:val="single" w:sz="2" w:space="0" w:color="000000"/>
              <w:left w:val="single" w:sz="2" w:space="0" w:color="000000"/>
              <w:bottom w:val="single" w:sz="2" w:space="0" w:color="000000"/>
              <w:right w:val="single" w:sz="2" w:space="0" w:color="000000"/>
            </w:tcBorders>
          </w:tcPr>
          <w:p w14:paraId="19881261"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1435C0A6" w14:textId="77777777" w:rsidR="001B5395" w:rsidRPr="001B5395" w:rsidRDefault="001B5395" w:rsidP="001B5395">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6</w:t>
            </w:r>
          </w:p>
        </w:tc>
        <w:tc>
          <w:tcPr>
            <w:tcW w:w="933" w:type="dxa"/>
            <w:tcBorders>
              <w:top w:val="single" w:sz="2" w:space="0" w:color="000000"/>
              <w:left w:val="single" w:sz="2" w:space="0" w:color="000000"/>
              <w:bottom w:val="single" w:sz="2" w:space="0" w:color="000000"/>
              <w:right w:val="single" w:sz="2" w:space="0" w:color="000000"/>
            </w:tcBorders>
          </w:tcPr>
          <w:p w14:paraId="6D2C56A0" w14:textId="77777777" w:rsidR="001B5395" w:rsidRPr="001B5395" w:rsidRDefault="001B5395" w:rsidP="001B5395">
            <w:pPr>
              <w:kinsoku w:val="0"/>
              <w:overflowPunct w:val="0"/>
              <w:autoSpaceDE w:val="0"/>
              <w:autoSpaceDN w:val="0"/>
              <w:adjustRightInd w:val="0"/>
              <w:spacing w:after="0" w:line="270"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6</w:t>
            </w:r>
          </w:p>
        </w:tc>
        <w:tc>
          <w:tcPr>
            <w:tcW w:w="2579" w:type="dxa"/>
            <w:tcBorders>
              <w:top w:val="single" w:sz="2" w:space="0" w:color="000000"/>
              <w:left w:val="single" w:sz="2" w:space="0" w:color="000000"/>
              <w:bottom w:val="single" w:sz="2" w:space="0" w:color="000000"/>
              <w:right w:val="single" w:sz="2" w:space="0" w:color="000000"/>
            </w:tcBorders>
          </w:tcPr>
          <w:p w14:paraId="59042C6A"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1028B4C1" w14:textId="77777777" w:rsidR="001B5395" w:rsidRPr="001B5395" w:rsidRDefault="001B5395" w:rsidP="001B5395">
            <w:pPr>
              <w:kinsoku w:val="0"/>
              <w:overflowPunct w:val="0"/>
              <w:autoSpaceDE w:val="0"/>
              <w:autoSpaceDN w:val="0"/>
              <w:adjustRightInd w:val="0"/>
              <w:spacing w:before="1" w:after="0" w:line="240" w:lineRule="auto"/>
              <w:ind w:left="196" w:right="179"/>
              <w:jc w:val="center"/>
              <w:rPr>
                <w:rFonts w:ascii="Times New Roman" w:hAnsi="Times New Roman" w:cs="Times New Roman"/>
                <w:sz w:val="24"/>
                <w:szCs w:val="24"/>
              </w:rPr>
            </w:pPr>
            <w:r w:rsidRPr="001B5395">
              <w:rPr>
                <w:rFonts w:ascii="Times New Roman" w:hAnsi="Times New Roman" w:cs="Times New Roman"/>
                <w:sz w:val="24"/>
                <w:szCs w:val="24"/>
              </w:rPr>
              <w:t>Выставка</w:t>
            </w:r>
          </w:p>
        </w:tc>
      </w:tr>
      <w:tr w:rsidR="001B5395" w:rsidRPr="001B5395" w14:paraId="0C75908E" w14:textId="77777777" w:rsidTr="001B5395">
        <w:trPr>
          <w:trHeight w:val="955"/>
        </w:trPr>
        <w:tc>
          <w:tcPr>
            <w:tcW w:w="828" w:type="dxa"/>
            <w:tcBorders>
              <w:top w:val="single" w:sz="2" w:space="0" w:color="000000"/>
              <w:left w:val="single" w:sz="2" w:space="0" w:color="000000"/>
              <w:bottom w:val="single" w:sz="2" w:space="0" w:color="000000"/>
              <w:right w:val="single" w:sz="2" w:space="0" w:color="000000"/>
            </w:tcBorders>
          </w:tcPr>
          <w:p w14:paraId="301A2501" w14:textId="77777777" w:rsidR="001B5395" w:rsidRPr="001B5395" w:rsidRDefault="001B5395" w:rsidP="001B5395">
            <w:pPr>
              <w:kinsoku w:val="0"/>
              <w:overflowPunct w:val="0"/>
              <w:autoSpaceDE w:val="0"/>
              <w:autoSpaceDN w:val="0"/>
              <w:adjustRightInd w:val="0"/>
              <w:spacing w:after="0" w:line="273" w:lineRule="exact"/>
              <w:ind w:right="413"/>
              <w:jc w:val="right"/>
              <w:rPr>
                <w:rFonts w:ascii="Times New Roman" w:hAnsi="Times New Roman" w:cs="Times New Roman"/>
                <w:sz w:val="24"/>
                <w:szCs w:val="24"/>
              </w:rPr>
            </w:pPr>
            <w:r w:rsidRPr="001B5395">
              <w:rPr>
                <w:rFonts w:ascii="Times New Roman" w:hAnsi="Times New Roman" w:cs="Times New Roman"/>
                <w:sz w:val="24"/>
                <w:szCs w:val="24"/>
              </w:rPr>
              <w:lastRenderedPageBreak/>
              <w:t>4.6</w:t>
            </w:r>
          </w:p>
        </w:tc>
        <w:tc>
          <w:tcPr>
            <w:tcW w:w="3674" w:type="dxa"/>
            <w:tcBorders>
              <w:top w:val="single" w:sz="2" w:space="0" w:color="000000"/>
              <w:left w:val="single" w:sz="2" w:space="0" w:color="000000"/>
              <w:bottom w:val="single" w:sz="2" w:space="0" w:color="000000"/>
              <w:right w:val="single" w:sz="2" w:space="0" w:color="000000"/>
            </w:tcBorders>
          </w:tcPr>
          <w:p w14:paraId="760A539A"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Подарок для папы.</w:t>
            </w:r>
          </w:p>
          <w:p w14:paraId="05363CA6" w14:textId="77777777" w:rsidR="001B5395" w:rsidRPr="001B5395" w:rsidRDefault="001B5395" w:rsidP="001B5395">
            <w:pPr>
              <w:kinsoku w:val="0"/>
              <w:overflowPunct w:val="0"/>
              <w:autoSpaceDE w:val="0"/>
              <w:autoSpaceDN w:val="0"/>
              <w:adjustRightInd w:val="0"/>
              <w:spacing w:before="9" w:after="0" w:line="310" w:lineRule="atLeast"/>
              <w:ind w:left="108" w:right="195"/>
              <w:rPr>
                <w:rFonts w:ascii="Times New Roman" w:hAnsi="Times New Roman" w:cs="Times New Roman"/>
                <w:sz w:val="24"/>
                <w:szCs w:val="24"/>
              </w:rPr>
            </w:pPr>
            <w:r w:rsidRPr="001B5395">
              <w:rPr>
                <w:rFonts w:ascii="Times New Roman" w:hAnsi="Times New Roman" w:cs="Times New Roman"/>
                <w:sz w:val="24"/>
                <w:szCs w:val="24"/>
              </w:rPr>
              <w:t>Практика: изготовление матроса на каркасе из футляра.</w:t>
            </w:r>
          </w:p>
        </w:tc>
        <w:tc>
          <w:tcPr>
            <w:tcW w:w="969" w:type="dxa"/>
            <w:tcBorders>
              <w:top w:val="single" w:sz="2" w:space="0" w:color="000000"/>
              <w:left w:val="single" w:sz="2" w:space="0" w:color="000000"/>
              <w:bottom w:val="single" w:sz="2" w:space="0" w:color="000000"/>
              <w:right w:val="single" w:sz="2" w:space="0" w:color="000000"/>
            </w:tcBorders>
          </w:tcPr>
          <w:p w14:paraId="0CC16FF8"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73F13164"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6</w:t>
            </w:r>
          </w:p>
        </w:tc>
        <w:tc>
          <w:tcPr>
            <w:tcW w:w="933" w:type="dxa"/>
            <w:tcBorders>
              <w:top w:val="single" w:sz="2" w:space="0" w:color="000000"/>
              <w:left w:val="single" w:sz="2" w:space="0" w:color="000000"/>
              <w:bottom w:val="single" w:sz="2" w:space="0" w:color="000000"/>
              <w:right w:val="single" w:sz="2" w:space="0" w:color="000000"/>
            </w:tcBorders>
          </w:tcPr>
          <w:p w14:paraId="0700C14B"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6</w:t>
            </w:r>
          </w:p>
        </w:tc>
        <w:tc>
          <w:tcPr>
            <w:tcW w:w="2579" w:type="dxa"/>
            <w:tcBorders>
              <w:top w:val="single" w:sz="2" w:space="0" w:color="000000"/>
              <w:left w:val="single" w:sz="2" w:space="0" w:color="000000"/>
              <w:bottom w:val="single" w:sz="2" w:space="0" w:color="000000"/>
              <w:right w:val="single" w:sz="2" w:space="0" w:color="000000"/>
            </w:tcBorders>
          </w:tcPr>
          <w:p w14:paraId="43040661" w14:textId="77777777" w:rsidR="001B5395" w:rsidRPr="001B5395" w:rsidRDefault="001B5395" w:rsidP="001B5395">
            <w:pPr>
              <w:kinsoku w:val="0"/>
              <w:overflowPunct w:val="0"/>
              <w:autoSpaceDE w:val="0"/>
              <w:autoSpaceDN w:val="0"/>
              <w:adjustRightInd w:val="0"/>
              <w:spacing w:after="0" w:line="273" w:lineRule="exact"/>
              <w:ind w:left="196" w:right="179"/>
              <w:jc w:val="center"/>
              <w:rPr>
                <w:rFonts w:ascii="Times New Roman" w:hAnsi="Times New Roman" w:cs="Times New Roman"/>
                <w:sz w:val="24"/>
                <w:szCs w:val="24"/>
              </w:rPr>
            </w:pPr>
            <w:r w:rsidRPr="001B5395">
              <w:rPr>
                <w:rFonts w:ascii="Times New Roman" w:hAnsi="Times New Roman" w:cs="Times New Roman"/>
                <w:sz w:val="24"/>
                <w:szCs w:val="24"/>
              </w:rPr>
              <w:t>Конкурс</w:t>
            </w:r>
          </w:p>
        </w:tc>
      </w:tr>
      <w:tr w:rsidR="001B5395" w:rsidRPr="001B5395" w14:paraId="78F78091" w14:textId="77777777" w:rsidTr="001B5395">
        <w:trPr>
          <w:trHeight w:val="1588"/>
        </w:trPr>
        <w:tc>
          <w:tcPr>
            <w:tcW w:w="828" w:type="dxa"/>
            <w:tcBorders>
              <w:top w:val="single" w:sz="2" w:space="0" w:color="000000"/>
              <w:left w:val="single" w:sz="2" w:space="0" w:color="000000"/>
              <w:bottom w:val="single" w:sz="2" w:space="0" w:color="000000"/>
              <w:right w:val="single" w:sz="2" w:space="0" w:color="000000"/>
            </w:tcBorders>
          </w:tcPr>
          <w:p w14:paraId="15375ED8" w14:textId="77777777" w:rsidR="001B5395" w:rsidRPr="001B5395" w:rsidRDefault="001B5395" w:rsidP="001B5395">
            <w:pPr>
              <w:kinsoku w:val="0"/>
              <w:overflowPunct w:val="0"/>
              <w:autoSpaceDE w:val="0"/>
              <w:autoSpaceDN w:val="0"/>
              <w:adjustRightInd w:val="0"/>
              <w:spacing w:after="0" w:line="273" w:lineRule="exact"/>
              <w:ind w:right="413"/>
              <w:jc w:val="right"/>
              <w:rPr>
                <w:rFonts w:ascii="Times New Roman" w:hAnsi="Times New Roman" w:cs="Times New Roman"/>
                <w:sz w:val="24"/>
                <w:szCs w:val="24"/>
              </w:rPr>
            </w:pPr>
            <w:r w:rsidRPr="001B5395">
              <w:rPr>
                <w:rFonts w:ascii="Times New Roman" w:hAnsi="Times New Roman" w:cs="Times New Roman"/>
                <w:sz w:val="24"/>
                <w:szCs w:val="24"/>
              </w:rPr>
              <w:t>4.7</w:t>
            </w:r>
          </w:p>
        </w:tc>
        <w:tc>
          <w:tcPr>
            <w:tcW w:w="3674" w:type="dxa"/>
            <w:tcBorders>
              <w:top w:val="single" w:sz="2" w:space="0" w:color="000000"/>
              <w:left w:val="single" w:sz="2" w:space="0" w:color="000000"/>
              <w:bottom w:val="single" w:sz="2" w:space="0" w:color="000000"/>
              <w:right w:val="single" w:sz="2" w:space="0" w:color="000000"/>
            </w:tcBorders>
          </w:tcPr>
          <w:p w14:paraId="083E5459" w14:textId="77777777" w:rsidR="001B5395" w:rsidRPr="001B5395" w:rsidRDefault="001B5395" w:rsidP="001B5395">
            <w:pPr>
              <w:kinsoku w:val="0"/>
              <w:overflowPunct w:val="0"/>
              <w:autoSpaceDE w:val="0"/>
              <w:autoSpaceDN w:val="0"/>
              <w:adjustRightInd w:val="0"/>
              <w:spacing w:after="0" w:line="276" w:lineRule="auto"/>
              <w:ind w:left="108" w:right="610"/>
              <w:rPr>
                <w:rFonts w:ascii="Times New Roman" w:hAnsi="Times New Roman" w:cs="Times New Roman"/>
                <w:sz w:val="24"/>
                <w:szCs w:val="24"/>
              </w:rPr>
            </w:pPr>
            <w:r w:rsidRPr="001B5395">
              <w:rPr>
                <w:rFonts w:ascii="Times New Roman" w:hAnsi="Times New Roman" w:cs="Times New Roman"/>
                <w:sz w:val="24"/>
                <w:szCs w:val="24"/>
              </w:rPr>
              <w:t>Декоративные элементы для одежды.</w:t>
            </w:r>
          </w:p>
          <w:p w14:paraId="5A367F92"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sz w:val="24"/>
                <w:szCs w:val="24"/>
              </w:rPr>
            </w:pPr>
            <w:r w:rsidRPr="001B5395">
              <w:rPr>
                <w:rFonts w:ascii="Times New Roman" w:hAnsi="Times New Roman" w:cs="Times New Roman"/>
                <w:sz w:val="24"/>
                <w:szCs w:val="24"/>
              </w:rPr>
              <w:t>Практика: создание эскиза и</w:t>
            </w:r>
          </w:p>
          <w:p w14:paraId="77C8E871" w14:textId="77777777" w:rsidR="001B5395" w:rsidRPr="001B5395" w:rsidRDefault="001B5395" w:rsidP="001B5395">
            <w:pPr>
              <w:kinsoku w:val="0"/>
              <w:overflowPunct w:val="0"/>
              <w:autoSpaceDE w:val="0"/>
              <w:autoSpaceDN w:val="0"/>
              <w:adjustRightInd w:val="0"/>
              <w:spacing w:before="6" w:after="0" w:line="310" w:lineRule="atLeast"/>
              <w:ind w:left="108" w:right="369"/>
              <w:rPr>
                <w:rFonts w:ascii="Times New Roman" w:hAnsi="Times New Roman" w:cs="Times New Roman"/>
                <w:sz w:val="24"/>
                <w:szCs w:val="24"/>
              </w:rPr>
            </w:pPr>
            <w:r w:rsidRPr="001B5395">
              <w:rPr>
                <w:rFonts w:ascii="Times New Roman" w:hAnsi="Times New Roman" w:cs="Times New Roman"/>
                <w:sz w:val="24"/>
                <w:szCs w:val="24"/>
              </w:rPr>
              <w:t>изготовление броши с цветами или насекомыми</w:t>
            </w:r>
          </w:p>
        </w:tc>
        <w:tc>
          <w:tcPr>
            <w:tcW w:w="969" w:type="dxa"/>
            <w:tcBorders>
              <w:top w:val="single" w:sz="2" w:space="0" w:color="000000"/>
              <w:left w:val="single" w:sz="2" w:space="0" w:color="000000"/>
              <w:bottom w:val="single" w:sz="2" w:space="0" w:color="000000"/>
              <w:right w:val="single" w:sz="2" w:space="0" w:color="000000"/>
            </w:tcBorders>
          </w:tcPr>
          <w:p w14:paraId="718A202C"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5B013231"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933" w:type="dxa"/>
            <w:tcBorders>
              <w:top w:val="single" w:sz="2" w:space="0" w:color="000000"/>
              <w:left w:val="single" w:sz="2" w:space="0" w:color="000000"/>
              <w:bottom w:val="single" w:sz="2" w:space="0" w:color="000000"/>
              <w:right w:val="single" w:sz="2" w:space="0" w:color="000000"/>
            </w:tcBorders>
          </w:tcPr>
          <w:p w14:paraId="57EF6587"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1616E32F"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7"/>
                <w:szCs w:val="27"/>
              </w:rPr>
            </w:pPr>
          </w:p>
          <w:p w14:paraId="07162E36" w14:textId="77777777" w:rsidR="001B5395" w:rsidRPr="001B5395" w:rsidRDefault="001B5395" w:rsidP="001B5395">
            <w:pPr>
              <w:kinsoku w:val="0"/>
              <w:overflowPunct w:val="0"/>
              <w:autoSpaceDE w:val="0"/>
              <w:autoSpaceDN w:val="0"/>
              <w:adjustRightInd w:val="0"/>
              <w:spacing w:before="1" w:after="0" w:line="240" w:lineRule="auto"/>
              <w:ind w:left="196" w:right="179"/>
              <w:jc w:val="center"/>
              <w:rPr>
                <w:rFonts w:ascii="Times New Roman" w:hAnsi="Times New Roman" w:cs="Times New Roman"/>
                <w:sz w:val="24"/>
                <w:szCs w:val="24"/>
              </w:rPr>
            </w:pPr>
            <w:r w:rsidRPr="001B5395">
              <w:rPr>
                <w:rFonts w:ascii="Times New Roman" w:hAnsi="Times New Roman" w:cs="Times New Roman"/>
                <w:sz w:val="24"/>
                <w:szCs w:val="24"/>
              </w:rPr>
              <w:t>Выставка</w:t>
            </w:r>
          </w:p>
        </w:tc>
      </w:tr>
      <w:tr w:rsidR="001B5395" w:rsidRPr="001B5395" w14:paraId="40576A3B" w14:textId="77777777" w:rsidTr="001B5395">
        <w:trPr>
          <w:trHeight w:val="638"/>
        </w:trPr>
        <w:tc>
          <w:tcPr>
            <w:tcW w:w="828" w:type="dxa"/>
            <w:tcBorders>
              <w:top w:val="single" w:sz="2" w:space="0" w:color="000000"/>
              <w:left w:val="single" w:sz="2" w:space="0" w:color="000000"/>
              <w:bottom w:val="single" w:sz="2" w:space="0" w:color="000000"/>
              <w:right w:val="single" w:sz="2" w:space="0" w:color="000000"/>
            </w:tcBorders>
          </w:tcPr>
          <w:p w14:paraId="4A0C284C" w14:textId="77777777" w:rsidR="001B5395" w:rsidRPr="001B5395" w:rsidRDefault="001B5395" w:rsidP="001B5395">
            <w:pPr>
              <w:kinsoku w:val="0"/>
              <w:overflowPunct w:val="0"/>
              <w:autoSpaceDE w:val="0"/>
              <w:autoSpaceDN w:val="0"/>
              <w:adjustRightInd w:val="0"/>
              <w:spacing w:after="0" w:line="273" w:lineRule="exact"/>
              <w:ind w:right="413"/>
              <w:jc w:val="right"/>
              <w:rPr>
                <w:rFonts w:ascii="Times New Roman" w:hAnsi="Times New Roman" w:cs="Times New Roman"/>
                <w:sz w:val="24"/>
                <w:szCs w:val="24"/>
              </w:rPr>
            </w:pPr>
            <w:r w:rsidRPr="001B5395">
              <w:rPr>
                <w:rFonts w:ascii="Times New Roman" w:hAnsi="Times New Roman" w:cs="Times New Roman"/>
                <w:sz w:val="24"/>
                <w:szCs w:val="24"/>
              </w:rPr>
              <w:t>4.8</w:t>
            </w:r>
          </w:p>
        </w:tc>
        <w:tc>
          <w:tcPr>
            <w:tcW w:w="3674" w:type="dxa"/>
            <w:tcBorders>
              <w:top w:val="single" w:sz="2" w:space="0" w:color="000000"/>
              <w:left w:val="single" w:sz="2" w:space="0" w:color="000000"/>
              <w:bottom w:val="single" w:sz="2" w:space="0" w:color="000000"/>
              <w:right w:val="single" w:sz="2" w:space="0" w:color="000000"/>
            </w:tcBorders>
          </w:tcPr>
          <w:p w14:paraId="4F72BB8F"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sz w:val="24"/>
                <w:szCs w:val="24"/>
              </w:rPr>
            </w:pPr>
            <w:r w:rsidRPr="001B5395">
              <w:rPr>
                <w:rFonts w:ascii="Times New Roman" w:hAnsi="Times New Roman" w:cs="Times New Roman"/>
                <w:sz w:val="24"/>
                <w:szCs w:val="24"/>
              </w:rPr>
              <w:t>Творческая работа по</w:t>
            </w:r>
          </w:p>
          <w:p w14:paraId="7F922F84" w14:textId="77777777" w:rsidR="001B5395" w:rsidRPr="001B5395" w:rsidRDefault="001B5395" w:rsidP="001B5395">
            <w:pPr>
              <w:kinsoku w:val="0"/>
              <w:overflowPunct w:val="0"/>
              <w:autoSpaceDE w:val="0"/>
              <w:autoSpaceDN w:val="0"/>
              <w:adjustRightInd w:val="0"/>
              <w:spacing w:before="41"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собственному замыслу.</w:t>
            </w:r>
          </w:p>
        </w:tc>
        <w:tc>
          <w:tcPr>
            <w:tcW w:w="969" w:type="dxa"/>
            <w:tcBorders>
              <w:top w:val="single" w:sz="2" w:space="0" w:color="000000"/>
              <w:left w:val="single" w:sz="2" w:space="0" w:color="000000"/>
              <w:bottom w:val="single" w:sz="2" w:space="0" w:color="000000"/>
              <w:right w:val="single" w:sz="2" w:space="0" w:color="000000"/>
            </w:tcBorders>
          </w:tcPr>
          <w:p w14:paraId="2635E19A"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7C1C9427"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933" w:type="dxa"/>
            <w:tcBorders>
              <w:top w:val="single" w:sz="2" w:space="0" w:color="000000"/>
              <w:left w:val="single" w:sz="2" w:space="0" w:color="000000"/>
              <w:bottom w:val="single" w:sz="2" w:space="0" w:color="000000"/>
              <w:right w:val="single" w:sz="2" w:space="0" w:color="000000"/>
            </w:tcBorders>
          </w:tcPr>
          <w:p w14:paraId="6F6C99BF"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4</w:t>
            </w:r>
          </w:p>
        </w:tc>
        <w:tc>
          <w:tcPr>
            <w:tcW w:w="2579" w:type="dxa"/>
            <w:tcBorders>
              <w:top w:val="single" w:sz="2" w:space="0" w:color="000000"/>
              <w:left w:val="single" w:sz="2" w:space="0" w:color="000000"/>
              <w:bottom w:val="single" w:sz="2" w:space="0" w:color="000000"/>
              <w:right w:val="single" w:sz="2" w:space="0" w:color="000000"/>
            </w:tcBorders>
          </w:tcPr>
          <w:p w14:paraId="34531EB6" w14:textId="77777777" w:rsidR="001B5395" w:rsidRPr="001B5395" w:rsidRDefault="001B5395" w:rsidP="001B5395">
            <w:pPr>
              <w:kinsoku w:val="0"/>
              <w:overflowPunct w:val="0"/>
              <w:autoSpaceDE w:val="0"/>
              <w:autoSpaceDN w:val="0"/>
              <w:adjustRightInd w:val="0"/>
              <w:spacing w:after="0" w:line="273" w:lineRule="exact"/>
              <w:ind w:left="195" w:right="179"/>
              <w:jc w:val="center"/>
              <w:rPr>
                <w:rFonts w:ascii="Times New Roman" w:hAnsi="Times New Roman" w:cs="Times New Roman"/>
                <w:sz w:val="24"/>
                <w:szCs w:val="24"/>
              </w:rPr>
            </w:pPr>
            <w:r w:rsidRPr="001B5395">
              <w:rPr>
                <w:rFonts w:ascii="Times New Roman" w:hAnsi="Times New Roman" w:cs="Times New Roman"/>
                <w:sz w:val="24"/>
                <w:szCs w:val="24"/>
              </w:rPr>
              <w:t>Самостоятельная</w:t>
            </w:r>
          </w:p>
          <w:p w14:paraId="73CDFC5D" w14:textId="77777777" w:rsidR="001B5395" w:rsidRPr="001B5395" w:rsidRDefault="001B5395" w:rsidP="001B5395">
            <w:pPr>
              <w:kinsoku w:val="0"/>
              <w:overflowPunct w:val="0"/>
              <w:autoSpaceDE w:val="0"/>
              <w:autoSpaceDN w:val="0"/>
              <w:adjustRightInd w:val="0"/>
              <w:spacing w:before="41" w:after="0" w:line="240" w:lineRule="auto"/>
              <w:ind w:left="196" w:right="176"/>
              <w:jc w:val="center"/>
              <w:rPr>
                <w:rFonts w:ascii="Times New Roman" w:hAnsi="Times New Roman" w:cs="Times New Roman"/>
                <w:sz w:val="24"/>
                <w:szCs w:val="24"/>
              </w:rPr>
            </w:pPr>
            <w:r w:rsidRPr="001B5395">
              <w:rPr>
                <w:rFonts w:ascii="Times New Roman" w:hAnsi="Times New Roman" w:cs="Times New Roman"/>
                <w:sz w:val="24"/>
                <w:szCs w:val="24"/>
              </w:rPr>
              <w:t>работа</w:t>
            </w:r>
          </w:p>
        </w:tc>
      </w:tr>
      <w:tr w:rsidR="001B5395" w:rsidRPr="001B5395" w14:paraId="7AD3C200" w14:textId="77777777" w:rsidTr="001B5395">
        <w:trPr>
          <w:trHeight w:val="635"/>
        </w:trPr>
        <w:tc>
          <w:tcPr>
            <w:tcW w:w="828" w:type="dxa"/>
            <w:tcBorders>
              <w:top w:val="single" w:sz="2" w:space="0" w:color="000000"/>
              <w:left w:val="single" w:sz="2" w:space="0" w:color="000000"/>
              <w:bottom w:val="single" w:sz="2" w:space="0" w:color="000000"/>
              <w:right w:val="single" w:sz="2" w:space="0" w:color="000000"/>
            </w:tcBorders>
          </w:tcPr>
          <w:p w14:paraId="74932961" w14:textId="77777777" w:rsidR="001B5395" w:rsidRPr="001B5395" w:rsidRDefault="001B5395" w:rsidP="001B5395">
            <w:pPr>
              <w:kinsoku w:val="0"/>
              <w:overflowPunct w:val="0"/>
              <w:autoSpaceDE w:val="0"/>
              <w:autoSpaceDN w:val="0"/>
              <w:adjustRightInd w:val="0"/>
              <w:spacing w:after="0" w:line="270" w:lineRule="exact"/>
              <w:ind w:right="412"/>
              <w:jc w:val="right"/>
              <w:rPr>
                <w:rFonts w:ascii="Times New Roman" w:hAnsi="Times New Roman" w:cs="Times New Roman"/>
                <w:sz w:val="24"/>
                <w:szCs w:val="24"/>
              </w:rPr>
            </w:pPr>
            <w:r w:rsidRPr="001B5395">
              <w:rPr>
                <w:rFonts w:ascii="Times New Roman" w:hAnsi="Times New Roman" w:cs="Times New Roman"/>
                <w:sz w:val="24"/>
                <w:szCs w:val="24"/>
              </w:rPr>
              <w:t>5</w:t>
            </w:r>
          </w:p>
        </w:tc>
        <w:tc>
          <w:tcPr>
            <w:tcW w:w="3674" w:type="dxa"/>
            <w:tcBorders>
              <w:top w:val="single" w:sz="2" w:space="0" w:color="000000"/>
              <w:left w:val="single" w:sz="2" w:space="0" w:color="000000"/>
              <w:bottom w:val="single" w:sz="2" w:space="0" w:color="000000"/>
              <w:right w:val="single" w:sz="2" w:space="0" w:color="000000"/>
            </w:tcBorders>
          </w:tcPr>
          <w:p w14:paraId="4CA7672C" w14:textId="77777777" w:rsidR="001B5395" w:rsidRPr="001B5395" w:rsidRDefault="001B5395" w:rsidP="001B5395">
            <w:pPr>
              <w:kinsoku w:val="0"/>
              <w:overflowPunct w:val="0"/>
              <w:autoSpaceDE w:val="0"/>
              <w:autoSpaceDN w:val="0"/>
              <w:adjustRightInd w:val="0"/>
              <w:spacing w:after="0" w:line="275" w:lineRule="exact"/>
              <w:ind w:left="108"/>
              <w:rPr>
                <w:rFonts w:ascii="Times New Roman" w:hAnsi="Times New Roman" w:cs="Times New Roman"/>
                <w:b/>
                <w:bCs/>
                <w:sz w:val="24"/>
                <w:szCs w:val="24"/>
              </w:rPr>
            </w:pPr>
            <w:r w:rsidRPr="001B5395">
              <w:rPr>
                <w:rFonts w:ascii="Times New Roman" w:hAnsi="Times New Roman" w:cs="Times New Roman"/>
                <w:b/>
                <w:bCs/>
                <w:sz w:val="24"/>
                <w:szCs w:val="24"/>
              </w:rPr>
              <w:t>Проектные задачи. Работа в</w:t>
            </w:r>
          </w:p>
          <w:p w14:paraId="4D2DE36B" w14:textId="77777777" w:rsidR="001B5395" w:rsidRPr="001B5395" w:rsidRDefault="001B5395" w:rsidP="001B5395">
            <w:pPr>
              <w:kinsoku w:val="0"/>
              <w:overflowPunct w:val="0"/>
              <w:autoSpaceDE w:val="0"/>
              <w:autoSpaceDN w:val="0"/>
              <w:adjustRightInd w:val="0"/>
              <w:spacing w:before="43" w:after="0" w:line="240" w:lineRule="auto"/>
              <w:ind w:left="108"/>
              <w:rPr>
                <w:rFonts w:ascii="Times New Roman" w:hAnsi="Times New Roman" w:cs="Times New Roman"/>
                <w:b/>
                <w:bCs/>
                <w:sz w:val="24"/>
                <w:szCs w:val="24"/>
              </w:rPr>
            </w:pPr>
            <w:r w:rsidRPr="001B5395">
              <w:rPr>
                <w:rFonts w:ascii="Times New Roman" w:hAnsi="Times New Roman" w:cs="Times New Roman"/>
                <w:b/>
                <w:bCs/>
                <w:sz w:val="24"/>
                <w:szCs w:val="24"/>
              </w:rPr>
              <w:t>команде.</w:t>
            </w:r>
          </w:p>
        </w:tc>
        <w:tc>
          <w:tcPr>
            <w:tcW w:w="969" w:type="dxa"/>
            <w:tcBorders>
              <w:top w:val="single" w:sz="2" w:space="0" w:color="000000"/>
              <w:left w:val="single" w:sz="2" w:space="0" w:color="000000"/>
              <w:bottom w:val="single" w:sz="2" w:space="0" w:color="000000"/>
              <w:right w:val="single" w:sz="2" w:space="0" w:color="000000"/>
            </w:tcBorders>
          </w:tcPr>
          <w:p w14:paraId="747A50F1"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13801BEC"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933" w:type="dxa"/>
            <w:tcBorders>
              <w:top w:val="single" w:sz="2" w:space="0" w:color="000000"/>
              <w:left w:val="single" w:sz="2" w:space="0" w:color="000000"/>
              <w:bottom w:val="single" w:sz="2" w:space="0" w:color="000000"/>
              <w:right w:val="single" w:sz="2" w:space="0" w:color="000000"/>
            </w:tcBorders>
          </w:tcPr>
          <w:p w14:paraId="34BBF5A4"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2579" w:type="dxa"/>
            <w:tcBorders>
              <w:top w:val="single" w:sz="2" w:space="0" w:color="000000"/>
              <w:left w:val="single" w:sz="2" w:space="0" w:color="000000"/>
              <w:bottom w:val="single" w:sz="2" w:space="0" w:color="000000"/>
              <w:right w:val="single" w:sz="2" w:space="0" w:color="000000"/>
            </w:tcBorders>
          </w:tcPr>
          <w:p w14:paraId="29CB644E"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0C781374" w14:textId="77777777" w:rsidTr="001B5395">
        <w:trPr>
          <w:trHeight w:val="1905"/>
        </w:trPr>
        <w:tc>
          <w:tcPr>
            <w:tcW w:w="828" w:type="dxa"/>
            <w:tcBorders>
              <w:top w:val="single" w:sz="2" w:space="0" w:color="000000"/>
              <w:left w:val="single" w:sz="2" w:space="0" w:color="000000"/>
              <w:bottom w:val="single" w:sz="2" w:space="0" w:color="000000"/>
              <w:right w:val="single" w:sz="2" w:space="0" w:color="000000"/>
            </w:tcBorders>
          </w:tcPr>
          <w:p w14:paraId="28C666A6" w14:textId="77777777" w:rsidR="001B5395" w:rsidRPr="001B5395" w:rsidRDefault="001B5395" w:rsidP="001B5395">
            <w:pPr>
              <w:kinsoku w:val="0"/>
              <w:overflowPunct w:val="0"/>
              <w:autoSpaceDE w:val="0"/>
              <w:autoSpaceDN w:val="0"/>
              <w:adjustRightInd w:val="0"/>
              <w:spacing w:after="0" w:line="273" w:lineRule="exact"/>
              <w:ind w:right="413"/>
              <w:jc w:val="right"/>
              <w:rPr>
                <w:rFonts w:ascii="Times New Roman" w:hAnsi="Times New Roman" w:cs="Times New Roman"/>
                <w:sz w:val="24"/>
                <w:szCs w:val="24"/>
              </w:rPr>
            </w:pPr>
            <w:r w:rsidRPr="001B5395">
              <w:rPr>
                <w:rFonts w:ascii="Times New Roman" w:hAnsi="Times New Roman" w:cs="Times New Roman"/>
                <w:sz w:val="24"/>
                <w:szCs w:val="24"/>
              </w:rPr>
              <w:t>5.1</w:t>
            </w:r>
          </w:p>
        </w:tc>
        <w:tc>
          <w:tcPr>
            <w:tcW w:w="3674" w:type="dxa"/>
            <w:tcBorders>
              <w:top w:val="single" w:sz="2" w:space="0" w:color="000000"/>
              <w:left w:val="single" w:sz="2" w:space="0" w:color="000000"/>
              <w:bottom w:val="single" w:sz="2" w:space="0" w:color="000000"/>
              <w:right w:val="single" w:sz="2" w:space="0" w:color="000000"/>
            </w:tcBorders>
          </w:tcPr>
          <w:p w14:paraId="5E5CB077" w14:textId="77777777" w:rsidR="001B5395" w:rsidRPr="001B5395" w:rsidRDefault="001B5395" w:rsidP="001B5395">
            <w:pPr>
              <w:kinsoku w:val="0"/>
              <w:overflowPunct w:val="0"/>
              <w:autoSpaceDE w:val="0"/>
              <w:autoSpaceDN w:val="0"/>
              <w:adjustRightInd w:val="0"/>
              <w:spacing w:after="0" w:line="276" w:lineRule="auto"/>
              <w:ind w:left="108"/>
              <w:rPr>
                <w:rFonts w:ascii="Times New Roman" w:hAnsi="Times New Roman" w:cs="Times New Roman"/>
                <w:sz w:val="24"/>
                <w:szCs w:val="24"/>
              </w:rPr>
            </w:pPr>
            <w:r w:rsidRPr="001B5395">
              <w:rPr>
                <w:rFonts w:ascii="Times New Roman" w:hAnsi="Times New Roman" w:cs="Times New Roman"/>
                <w:sz w:val="24"/>
                <w:szCs w:val="24"/>
              </w:rPr>
              <w:t>Проект " Волшебный дуб из лукоморья" в 3D проекции. Теория: требования к олимпиадным работам.</w:t>
            </w:r>
          </w:p>
          <w:p w14:paraId="24EAADFB" w14:textId="77777777" w:rsidR="001B5395" w:rsidRPr="001B5395" w:rsidRDefault="001B5395" w:rsidP="001B5395">
            <w:pPr>
              <w:kinsoku w:val="0"/>
              <w:overflowPunct w:val="0"/>
              <w:autoSpaceDE w:val="0"/>
              <w:autoSpaceDN w:val="0"/>
              <w:adjustRightInd w:val="0"/>
              <w:spacing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Практика: создание командного</w:t>
            </w:r>
          </w:p>
          <w:p w14:paraId="5A214D79" w14:textId="77777777" w:rsidR="001B5395" w:rsidRPr="001B5395" w:rsidRDefault="001B5395" w:rsidP="001B5395">
            <w:pPr>
              <w:kinsoku w:val="0"/>
              <w:overflowPunct w:val="0"/>
              <w:autoSpaceDE w:val="0"/>
              <w:autoSpaceDN w:val="0"/>
              <w:adjustRightInd w:val="0"/>
              <w:spacing w:before="38" w:after="0" w:line="240" w:lineRule="auto"/>
              <w:ind w:left="108"/>
              <w:rPr>
                <w:rFonts w:ascii="Times New Roman" w:hAnsi="Times New Roman" w:cs="Times New Roman"/>
                <w:sz w:val="24"/>
                <w:szCs w:val="24"/>
              </w:rPr>
            </w:pPr>
            <w:r w:rsidRPr="001B5395">
              <w:rPr>
                <w:rFonts w:ascii="Times New Roman" w:hAnsi="Times New Roman" w:cs="Times New Roman"/>
                <w:sz w:val="24"/>
                <w:szCs w:val="24"/>
              </w:rPr>
              <w:t>эскиза и выполнение проекта.</w:t>
            </w:r>
          </w:p>
        </w:tc>
        <w:tc>
          <w:tcPr>
            <w:tcW w:w="969" w:type="dxa"/>
            <w:tcBorders>
              <w:top w:val="single" w:sz="2" w:space="0" w:color="000000"/>
              <w:left w:val="single" w:sz="2" w:space="0" w:color="000000"/>
              <w:bottom w:val="single" w:sz="2" w:space="0" w:color="000000"/>
              <w:right w:val="single" w:sz="2" w:space="0" w:color="000000"/>
            </w:tcBorders>
          </w:tcPr>
          <w:p w14:paraId="4AA60C40"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1</w:t>
            </w:r>
          </w:p>
        </w:tc>
        <w:tc>
          <w:tcPr>
            <w:tcW w:w="1187" w:type="dxa"/>
            <w:tcBorders>
              <w:top w:val="single" w:sz="2" w:space="0" w:color="000000"/>
              <w:left w:val="single" w:sz="2" w:space="0" w:color="000000"/>
              <w:bottom w:val="single" w:sz="2" w:space="0" w:color="000000"/>
              <w:right w:val="single" w:sz="2" w:space="0" w:color="000000"/>
            </w:tcBorders>
          </w:tcPr>
          <w:p w14:paraId="5F30BF4D" w14:textId="77777777" w:rsidR="001B5395" w:rsidRPr="001B5395" w:rsidRDefault="001B5395" w:rsidP="001B5395">
            <w:pPr>
              <w:kinsoku w:val="0"/>
              <w:overflowPunct w:val="0"/>
              <w:autoSpaceDE w:val="0"/>
              <w:autoSpaceDN w:val="0"/>
              <w:adjustRightInd w:val="0"/>
              <w:spacing w:after="0" w:line="273"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7</w:t>
            </w:r>
          </w:p>
        </w:tc>
        <w:tc>
          <w:tcPr>
            <w:tcW w:w="933" w:type="dxa"/>
            <w:tcBorders>
              <w:top w:val="single" w:sz="2" w:space="0" w:color="000000"/>
              <w:left w:val="single" w:sz="2" w:space="0" w:color="000000"/>
              <w:bottom w:val="single" w:sz="2" w:space="0" w:color="000000"/>
              <w:right w:val="single" w:sz="2" w:space="0" w:color="000000"/>
            </w:tcBorders>
          </w:tcPr>
          <w:p w14:paraId="6C27D4D2" w14:textId="77777777" w:rsidR="001B5395" w:rsidRPr="001B5395" w:rsidRDefault="001B5395" w:rsidP="001B5395">
            <w:pPr>
              <w:kinsoku w:val="0"/>
              <w:overflowPunct w:val="0"/>
              <w:autoSpaceDE w:val="0"/>
              <w:autoSpaceDN w:val="0"/>
              <w:adjustRightInd w:val="0"/>
              <w:spacing w:after="0" w:line="273"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8</w:t>
            </w:r>
          </w:p>
        </w:tc>
        <w:tc>
          <w:tcPr>
            <w:tcW w:w="2579" w:type="dxa"/>
            <w:tcBorders>
              <w:top w:val="single" w:sz="2" w:space="0" w:color="000000"/>
              <w:left w:val="single" w:sz="2" w:space="0" w:color="000000"/>
              <w:bottom w:val="single" w:sz="2" w:space="0" w:color="000000"/>
              <w:right w:val="single" w:sz="2" w:space="0" w:color="000000"/>
            </w:tcBorders>
          </w:tcPr>
          <w:p w14:paraId="4F1C730D" w14:textId="77777777" w:rsidR="001B5395" w:rsidRPr="001B5395" w:rsidRDefault="001B5395" w:rsidP="001B5395">
            <w:pPr>
              <w:kinsoku w:val="0"/>
              <w:overflowPunct w:val="0"/>
              <w:autoSpaceDE w:val="0"/>
              <w:autoSpaceDN w:val="0"/>
              <w:adjustRightInd w:val="0"/>
              <w:spacing w:before="3" w:after="0" w:line="240" w:lineRule="auto"/>
              <w:rPr>
                <w:rFonts w:ascii="Times New Roman" w:hAnsi="Times New Roman" w:cs="Times New Roman"/>
                <w:sz w:val="27"/>
                <w:szCs w:val="27"/>
              </w:rPr>
            </w:pPr>
          </w:p>
          <w:p w14:paraId="11768FD2" w14:textId="77777777" w:rsidR="001B5395" w:rsidRPr="001B5395" w:rsidRDefault="001B5395" w:rsidP="001B5395">
            <w:pPr>
              <w:kinsoku w:val="0"/>
              <w:overflowPunct w:val="0"/>
              <w:autoSpaceDE w:val="0"/>
              <w:autoSpaceDN w:val="0"/>
              <w:adjustRightInd w:val="0"/>
              <w:spacing w:after="0" w:line="240" w:lineRule="auto"/>
              <w:ind w:left="196" w:right="177"/>
              <w:jc w:val="center"/>
              <w:rPr>
                <w:rFonts w:ascii="Times New Roman" w:hAnsi="Times New Roman" w:cs="Times New Roman"/>
                <w:sz w:val="24"/>
                <w:szCs w:val="24"/>
              </w:rPr>
            </w:pPr>
            <w:r w:rsidRPr="001B5395">
              <w:rPr>
                <w:rFonts w:ascii="Times New Roman" w:hAnsi="Times New Roman" w:cs="Times New Roman"/>
                <w:sz w:val="24"/>
                <w:szCs w:val="24"/>
              </w:rPr>
              <w:t>Защита проекта</w:t>
            </w:r>
          </w:p>
        </w:tc>
      </w:tr>
      <w:tr w:rsidR="001B5395" w:rsidRPr="001B5395" w14:paraId="6FF99F0C" w14:textId="77777777" w:rsidTr="001B5395">
        <w:trPr>
          <w:trHeight w:val="1106"/>
        </w:trPr>
        <w:tc>
          <w:tcPr>
            <w:tcW w:w="828" w:type="dxa"/>
            <w:tcBorders>
              <w:top w:val="single" w:sz="2" w:space="0" w:color="000000"/>
              <w:left w:val="single" w:sz="2" w:space="0" w:color="000000"/>
              <w:bottom w:val="single" w:sz="2" w:space="0" w:color="000000"/>
              <w:right w:val="single" w:sz="2" w:space="0" w:color="000000"/>
            </w:tcBorders>
          </w:tcPr>
          <w:p w14:paraId="758F0A66" w14:textId="77777777" w:rsidR="001B5395" w:rsidRPr="001B5395" w:rsidRDefault="001B5395" w:rsidP="001B5395">
            <w:pPr>
              <w:kinsoku w:val="0"/>
              <w:overflowPunct w:val="0"/>
              <w:autoSpaceDE w:val="0"/>
              <w:autoSpaceDN w:val="0"/>
              <w:adjustRightInd w:val="0"/>
              <w:spacing w:after="0" w:line="270" w:lineRule="exact"/>
              <w:ind w:right="413"/>
              <w:jc w:val="right"/>
              <w:rPr>
                <w:rFonts w:ascii="Times New Roman" w:hAnsi="Times New Roman" w:cs="Times New Roman"/>
                <w:sz w:val="24"/>
                <w:szCs w:val="24"/>
              </w:rPr>
            </w:pPr>
            <w:r w:rsidRPr="001B5395">
              <w:rPr>
                <w:rFonts w:ascii="Times New Roman" w:hAnsi="Times New Roman" w:cs="Times New Roman"/>
                <w:sz w:val="24"/>
                <w:szCs w:val="24"/>
              </w:rPr>
              <w:t>5.2</w:t>
            </w:r>
          </w:p>
        </w:tc>
        <w:tc>
          <w:tcPr>
            <w:tcW w:w="3674" w:type="dxa"/>
            <w:tcBorders>
              <w:top w:val="single" w:sz="2" w:space="0" w:color="000000"/>
              <w:left w:val="single" w:sz="2" w:space="0" w:color="000000"/>
              <w:bottom w:val="single" w:sz="2" w:space="0" w:color="000000"/>
              <w:right w:val="single" w:sz="2" w:space="0" w:color="000000"/>
            </w:tcBorders>
          </w:tcPr>
          <w:p w14:paraId="0B8EF347" w14:textId="77777777" w:rsidR="001B5395" w:rsidRPr="001B5395" w:rsidRDefault="001B5395" w:rsidP="001B5395">
            <w:pPr>
              <w:kinsoku w:val="0"/>
              <w:overflowPunct w:val="0"/>
              <w:autoSpaceDE w:val="0"/>
              <w:autoSpaceDN w:val="0"/>
              <w:adjustRightInd w:val="0"/>
              <w:spacing w:after="0" w:line="240" w:lineRule="auto"/>
              <w:ind w:left="108" w:right="240"/>
              <w:rPr>
                <w:rFonts w:ascii="Times New Roman" w:hAnsi="Times New Roman" w:cs="Times New Roman"/>
                <w:sz w:val="24"/>
                <w:szCs w:val="24"/>
              </w:rPr>
            </w:pPr>
            <w:r w:rsidRPr="001B5395">
              <w:rPr>
                <w:rFonts w:ascii="Times New Roman" w:hAnsi="Times New Roman" w:cs="Times New Roman"/>
                <w:sz w:val="24"/>
                <w:szCs w:val="24"/>
              </w:rPr>
              <w:t>Проект "Мифический герой" Практика: выбор героя- Русалка или Леший, создание эскиза и</w:t>
            </w:r>
          </w:p>
          <w:p w14:paraId="0617A6F7" w14:textId="77777777" w:rsidR="001B5395" w:rsidRPr="001B5395" w:rsidRDefault="001B5395" w:rsidP="001B5395">
            <w:pPr>
              <w:kinsoku w:val="0"/>
              <w:overflowPunct w:val="0"/>
              <w:autoSpaceDE w:val="0"/>
              <w:autoSpaceDN w:val="0"/>
              <w:adjustRightInd w:val="0"/>
              <w:spacing w:after="0" w:line="264" w:lineRule="exact"/>
              <w:ind w:left="108"/>
              <w:rPr>
                <w:rFonts w:ascii="Times New Roman" w:hAnsi="Times New Roman" w:cs="Times New Roman"/>
                <w:sz w:val="24"/>
                <w:szCs w:val="24"/>
              </w:rPr>
            </w:pPr>
            <w:r w:rsidRPr="001B5395">
              <w:rPr>
                <w:rFonts w:ascii="Times New Roman" w:hAnsi="Times New Roman" w:cs="Times New Roman"/>
                <w:sz w:val="24"/>
                <w:szCs w:val="24"/>
              </w:rPr>
              <w:t>выполнение проекта.</w:t>
            </w:r>
          </w:p>
        </w:tc>
        <w:tc>
          <w:tcPr>
            <w:tcW w:w="969" w:type="dxa"/>
            <w:tcBorders>
              <w:top w:val="single" w:sz="2" w:space="0" w:color="000000"/>
              <w:left w:val="single" w:sz="2" w:space="0" w:color="000000"/>
              <w:bottom w:val="single" w:sz="2" w:space="0" w:color="000000"/>
              <w:right w:val="single" w:sz="2" w:space="0" w:color="000000"/>
            </w:tcBorders>
          </w:tcPr>
          <w:p w14:paraId="546CFFBC"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749BBD5D" w14:textId="77777777" w:rsidR="001B5395" w:rsidRPr="001B5395" w:rsidRDefault="001B5395" w:rsidP="001B5395">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8</w:t>
            </w:r>
          </w:p>
        </w:tc>
        <w:tc>
          <w:tcPr>
            <w:tcW w:w="933" w:type="dxa"/>
            <w:tcBorders>
              <w:top w:val="single" w:sz="2" w:space="0" w:color="000000"/>
              <w:left w:val="single" w:sz="2" w:space="0" w:color="000000"/>
              <w:bottom w:val="single" w:sz="2" w:space="0" w:color="000000"/>
              <w:right w:val="single" w:sz="2" w:space="0" w:color="000000"/>
            </w:tcBorders>
          </w:tcPr>
          <w:p w14:paraId="15BC9279" w14:textId="77777777" w:rsidR="001B5395" w:rsidRPr="001B5395" w:rsidRDefault="001B5395" w:rsidP="001B5395">
            <w:pPr>
              <w:kinsoku w:val="0"/>
              <w:overflowPunct w:val="0"/>
              <w:autoSpaceDE w:val="0"/>
              <w:autoSpaceDN w:val="0"/>
              <w:adjustRightInd w:val="0"/>
              <w:spacing w:after="0" w:line="270"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8</w:t>
            </w:r>
          </w:p>
        </w:tc>
        <w:tc>
          <w:tcPr>
            <w:tcW w:w="2579" w:type="dxa"/>
            <w:tcBorders>
              <w:top w:val="single" w:sz="2" w:space="0" w:color="000000"/>
              <w:left w:val="single" w:sz="2" w:space="0" w:color="000000"/>
              <w:bottom w:val="single" w:sz="2" w:space="0" w:color="000000"/>
              <w:right w:val="single" w:sz="2" w:space="0" w:color="000000"/>
            </w:tcBorders>
          </w:tcPr>
          <w:p w14:paraId="7E4BDED4" w14:textId="77777777" w:rsidR="001B5395" w:rsidRPr="001B5395" w:rsidRDefault="001B5395" w:rsidP="001B5395">
            <w:pPr>
              <w:kinsoku w:val="0"/>
              <w:overflowPunct w:val="0"/>
              <w:autoSpaceDE w:val="0"/>
              <w:autoSpaceDN w:val="0"/>
              <w:adjustRightInd w:val="0"/>
              <w:spacing w:before="5" w:after="0" w:line="240" w:lineRule="auto"/>
              <w:rPr>
                <w:rFonts w:ascii="Times New Roman" w:hAnsi="Times New Roman" w:cs="Times New Roman"/>
                <w:sz w:val="23"/>
                <w:szCs w:val="23"/>
              </w:rPr>
            </w:pPr>
          </w:p>
          <w:p w14:paraId="3FB07808" w14:textId="77777777" w:rsidR="001B5395" w:rsidRPr="001B5395" w:rsidRDefault="001B5395" w:rsidP="001B5395">
            <w:pPr>
              <w:kinsoku w:val="0"/>
              <w:overflowPunct w:val="0"/>
              <w:autoSpaceDE w:val="0"/>
              <w:autoSpaceDN w:val="0"/>
              <w:adjustRightInd w:val="0"/>
              <w:spacing w:after="0" w:line="240" w:lineRule="auto"/>
              <w:ind w:left="196" w:right="177"/>
              <w:jc w:val="center"/>
              <w:rPr>
                <w:rFonts w:ascii="Times New Roman" w:hAnsi="Times New Roman" w:cs="Times New Roman"/>
                <w:sz w:val="24"/>
                <w:szCs w:val="24"/>
              </w:rPr>
            </w:pPr>
            <w:r w:rsidRPr="001B5395">
              <w:rPr>
                <w:rFonts w:ascii="Times New Roman" w:hAnsi="Times New Roman" w:cs="Times New Roman"/>
                <w:sz w:val="24"/>
                <w:szCs w:val="24"/>
              </w:rPr>
              <w:t>Защита проекта</w:t>
            </w:r>
          </w:p>
        </w:tc>
      </w:tr>
      <w:tr w:rsidR="001B5395" w:rsidRPr="001B5395" w14:paraId="1F76099E" w14:textId="77777777" w:rsidTr="001B5395">
        <w:trPr>
          <w:trHeight w:val="2762"/>
        </w:trPr>
        <w:tc>
          <w:tcPr>
            <w:tcW w:w="828" w:type="dxa"/>
            <w:tcBorders>
              <w:top w:val="single" w:sz="2" w:space="0" w:color="000000"/>
              <w:left w:val="single" w:sz="2" w:space="0" w:color="000000"/>
              <w:bottom w:val="single" w:sz="2" w:space="0" w:color="000000"/>
              <w:right w:val="single" w:sz="2" w:space="0" w:color="000000"/>
            </w:tcBorders>
          </w:tcPr>
          <w:p w14:paraId="56578EE3" w14:textId="77777777" w:rsidR="001B5395" w:rsidRPr="001B5395" w:rsidRDefault="001B5395" w:rsidP="001B5395">
            <w:pPr>
              <w:kinsoku w:val="0"/>
              <w:overflowPunct w:val="0"/>
              <w:autoSpaceDE w:val="0"/>
              <w:autoSpaceDN w:val="0"/>
              <w:adjustRightInd w:val="0"/>
              <w:spacing w:after="0" w:line="270" w:lineRule="exact"/>
              <w:ind w:right="413"/>
              <w:jc w:val="right"/>
              <w:rPr>
                <w:rFonts w:ascii="Times New Roman" w:hAnsi="Times New Roman" w:cs="Times New Roman"/>
                <w:sz w:val="24"/>
                <w:szCs w:val="24"/>
              </w:rPr>
            </w:pPr>
            <w:r w:rsidRPr="001B5395">
              <w:rPr>
                <w:rFonts w:ascii="Times New Roman" w:hAnsi="Times New Roman" w:cs="Times New Roman"/>
                <w:sz w:val="24"/>
                <w:szCs w:val="24"/>
              </w:rPr>
              <w:t>5.3</w:t>
            </w:r>
          </w:p>
        </w:tc>
        <w:tc>
          <w:tcPr>
            <w:tcW w:w="3674" w:type="dxa"/>
            <w:tcBorders>
              <w:top w:val="single" w:sz="2" w:space="0" w:color="000000"/>
              <w:left w:val="single" w:sz="2" w:space="0" w:color="000000"/>
              <w:bottom w:val="single" w:sz="2" w:space="0" w:color="000000"/>
              <w:right w:val="single" w:sz="2" w:space="0" w:color="000000"/>
            </w:tcBorders>
          </w:tcPr>
          <w:p w14:paraId="78117A4C" w14:textId="77777777" w:rsidR="001B5395" w:rsidRPr="001B5395" w:rsidRDefault="001B5395" w:rsidP="001B5395">
            <w:pPr>
              <w:kinsoku w:val="0"/>
              <w:overflowPunct w:val="0"/>
              <w:autoSpaceDE w:val="0"/>
              <w:autoSpaceDN w:val="0"/>
              <w:adjustRightInd w:val="0"/>
              <w:spacing w:after="0" w:line="240" w:lineRule="auto"/>
              <w:ind w:left="108" w:right="1021"/>
              <w:jc w:val="both"/>
              <w:rPr>
                <w:rFonts w:ascii="Times New Roman" w:hAnsi="Times New Roman" w:cs="Times New Roman"/>
                <w:sz w:val="24"/>
                <w:szCs w:val="24"/>
              </w:rPr>
            </w:pPr>
            <w:r w:rsidRPr="001B5395">
              <w:rPr>
                <w:rFonts w:ascii="Times New Roman" w:hAnsi="Times New Roman" w:cs="Times New Roman"/>
                <w:sz w:val="24"/>
                <w:szCs w:val="24"/>
              </w:rPr>
              <w:t>Проект "Машина скорой помощи" с подвижными колесами.</w:t>
            </w:r>
          </w:p>
          <w:p w14:paraId="518D9BA9" w14:textId="77777777" w:rsidR="001B5395" w:rsidRPr="001B5395" w:rsidRDefault="001B5395" w:rsidP="001B5395">
            <w:pPr>
              <w:kinsoku w:val="0"/>
              <w:overflowPunct w:val="0"/>
              <w:autoSpaceDE w:val="0"/>
              <w:autoSpaceDN w:val="0"/>
              <w:adjustRightInd w:val="0"/>
              <w:spacing w:after="0" w:line="240" w:lineRule="auto"/>
              <w:ind w:left="108" w:right="390"/>
              <w:rPr>
                <w:rFonts w:ascii="Times New Roman" w:hAnsi="Times New Roman" w:cs="Times New Roman"/>
                <w:sz w:val="24"/>
                <w:szCs w:val="24"/>
              </w:rPr>
            </w:pPr>
            <w:r w:rsidRPr="001B5395">
              <w:rPr>
                <w:rFonts w:ascii="Times New Roman" w:hAnsi="Times New Roman" w:cs="Times New Roman"/>
                <w:sz w:val="24"/>
                <w:szCs w:val="24"/>
              </w:rPr>
              <w:t>Теория: возможности моделирования с подвижными деталями.</w:t>
            </w:r>
          </w:p>
          <w:p w14:paraId="40998B85" w14:textId="77777777" w:rsidR="001B5395" w:rsidRPr="001B5395" w:rsidRDefault="001B5395" w:rsidP="001B5395">
            <w:pPr>
              <w:kinsoku w:val="0"/>
              <w:overflowPunct w:val="0"/>
              <w:autoSpaceDE w:val="0"/>
              <w:autoSpaceDN w:val="0"/>
              <w:adjustRightInd w:val="0"/>
              <w:spacing w:after="0" w:line="270" w:lineRule="atLeast"/>
              <w:ind w:left="108" w:right="100"/>
              <w:rPr>
                <w:rFonts w:ascii="Times New Roman" w:hAnsi="Times New Roman" w:cs="Times New Roman"/>
                <w:sz w:val="24"/>
                <w:szCs w:val="24"/>
              </w:rPr>
            </w:pPr>
            <w:r w:rsidRPr="001B5395">
              <w:rPr>
                <w:rFonts w:ascii="Times New Roman" w:hAnsi="Times New Roman" w:cs="Times New Roman"/>
                <w:sz w:val="24"/>
                <w:szCs w:val="24"/>
              </w:rPr>
              <w:t>Практика: выполнение чертежа машины, решение проектной задачи и выполнение проекта в 3D проекции.</w:t>
            </w:r>
          </w:p>
        </w:tc>
        <w:tc>
          <w:tcPr>
            <w:tcW w:w="969" w:type="dxa"/>
            <w:tcBorders>
              <w:top w:val="single" w:sz="2" w:space="0" w:color="000000"/>
              <w:left w:val="single" w:sz="2" w:space="0" w:color="000000"/>
              <w:bottom w:val="single" w:sz="2" w:space="0" w:color="000000"/>
              <w:right w:val="single" w:sz="2" w:space="0" w:color="000000"/>
            </w:tcBorders>
          </w:tcPr>
          <w:p w14:paraId="5D8A4116" w14:textId="77777777" w:rsidR="001B5395" w:rsidRPr="001B5395" w:rsidRDefault="001B5395" w:rsidP="001B5395">
            <w:pPr>
              <w:kinsoku w:val="0"/>
              <w:overflowPunct w:val="0"/>
              <w:autoSpaceDE w:val="0"/>
              <w:autoSpaceDN w:val="0"/>
              <w:adjustRightInd w:val="0"/>
              <w:spacing w:after="0" w:line="249" w:lineRule="exact"/>
              <w:ind w:left="8"/>
              <w:jc w:val="center"/>
              <w:rPr>
                <w:rFonts w:ascii="Times New Roman" w:hAnsi="Times New Roman" w:cs="Times New Roman"/>
              </w:rPr>
            </w:pPr>
            <w:r w:rsidRPr="001B5395">
              <w:rPr>
                <w:rFonts w:ascii="Times New Roman" w:hAnsi="Times New Roman" w:cs="Times New Roman"/>
              </w:rPr>
              <w:t>1</w:t>
            </w:r>
          </w:p>
        </w:tc>
        <w:tc>
          <w:tcPr>
            <w:tcW w:w="1187" w:type="dxa"/>
            <w:tcBorders>
              <w:top w:val="single" w:sz="2" w:space="0" w:color="000000"/>
              <w:left w:val="single" w:sz="2" w:space="0" w:color="000000"/>
              <w:bottom w:val="single" w:sz="2" w:space="0" w:color="000000"/>
              <w:right w:val="single" w:sz="2" w:space="0" w:color="000000"/>
            </w:tcBorders>
          </w:tcPr>
          <w:p w14:paraId="1BEFC5AE" w14:textId="77777777" w:rsidR="001B5395" w:rsidRPr="001B5395" w:rsidRDefault="001B5395" w:rsidP="001B5395">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5</w:t>
            </w:r>
          </w:p>
        </w:tc>
        <w:tc>
          <w:tcPr>
            <w:tcW w:w="933" w:type="dxa"/>
            <w:tcBorders>
              <w:top w:val="single" w:sz="2" w:space="0" w:color="000000"/>
              <w:left w:val="single" w:sz="2" w:space="0" w:color="000000"/>
              <w:bottom w:val="single" w:sz="2" w:space="0" w:color="000000"/>
              <w:right w:val="single" w:sz="2" w:space="0" w:color="000000"/>
            </w:tcBorders>
          </w:tcPr>
          <w:p w14:paraId="587F7223" w14:textId="77777777" w:rsidR="001B5395" w:rsidRPr="001B5395" w:rsidRDefault="001B5395" w:rsidP="001B5395">
            <w:pPr>
              <w:kinsoku w:val="0"/>
              <w:overflowPunct w:val="0"/>
              <w:autoSpaceDE w:val="0"/>
              <w:autoSpaceDN w:val="0"/>
              <w:adjustRightInd w:val="0"/>
              <w:spacing w:after="0" w:line="270"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6</w:t>
            </w:r>
          </w:p>
        </w:tc>
        <w:tc>
          <w:tcPr>
            <w:tcW w:w="2579" w:type="dxa"/>
            <w:tcBorders>
              <w:top w:val="single" w:sz="2" w:space="0" w:color="000000"/>
              <w:left w:val="single" w:sz="2" w:space="0" w:color="000000"/>
              <w:bottom w:val="single" w:sz="2" w:space="0" w:color="000000"/>
              <w:right w:val="single" w:sz="2" w:space="0" w:color="000000"/>
            </w:tcBorders>
          </w:tcPr>
          <w:p w14:paraId="2C4A7EF5" w14:textId="77777777" w:rsidR="001B5395" w:rsidRPr="001B5395" w:rsidRDefault="001B5395" w:rsidP="001B5395">
            <w:pPr>
              <w:kinsoku w:val="0"/>
              <w:overflowPunct w:val="0"/>
              <w:autoSpaceDE w:val="0"/>
              <w:autoSpaceDN w:val="0"/>
              <w:adjustRightInd w:val="0"/>
              <w:spacing w:before="5" w:after="0" w:line="240" w:lineRule="auto"/>
              <w:rPr>
                <w:rFonts w:ascii="Times New Roman" w:hAnsi="Times New Roman" w:cs="Times New Roman"/>
                <w:sz w:val="23"/>
                <w:szCs w:val="23"/>
              </w:rPr>
            </w:pPr>
          </w:p>
          <w:p w14:paraId="40F55977" w14:textId="77777777" w:rsidR="001B5395" w:rsidRPr="001B5395" w:rsidRDefault="001B5395" w:rsidP="001B5395">
            <w:pPr>
              <w:kinsoku w:val="0"/>
              <w:overflowPunct w:val="0"/>
              <w:autoSpaceDE w:val="0"/>
              <w:autoSpaceDN w:val="0"/>
              <w:adjustRightInd w:val="0"/>
              <w:spacing w:after="0" w:line="240" w:lineRule="auto"/>
              <w:ind w:left="196" w:right="177"/>
              <w:jc w:val="center"/>
              <w:rPr>
                <w:rFonts w:ascii="Times New Roman" w:hAnsi="Times New Roman" w:cs="Times New Roman"/>
                <w:sz w:val="24"/>
                <w:szCs w:val="24"/>
              </w:rPr>
            </w:pPr>
            <w:r w:rsidRPr="001B5395">
              <w:rPr>
                <w:rFonts w:ascii="Times New Roman" w:hAnsi="Times New Roman" w:cs="Times New Roman"/>
                <w:sz w:val="24"/>
                <w:szCs w:val="24"/>
              </w:rPr>
              <w:t>Защита проекта</w:t>
            </w:r>
          </w:p>
        </w:tc>
      </w:tr>
      <w:tr w:rsidR="001B5395" w:rsidRPr="001B5395" w14:paraId="3CA3ACE8" w14:textId="77777777" w:rsidTr="001B5395">
        <w:trPr>
          <w:trHeight w:val="1384"/>
        </w:trPr>
        <w:tc>
          <w:tcPr>
            <w:tcW w:w="828" w:type="dxa"/>
            <w:tcBorders>
              <w:top w:val="single" w:sz="2" w:space="0" w:color="000000"/>
              <w:left w:val="single" w:sz="2" w:space="0" w:color="000000"/>
              <w:bottom w:val="single" w:sz="2" w:space="0" w:color="000000"/>
              <w:right w:val="single" w:sz="2" w:space="0" w:color="000000"/>
            </w:tcBorders>
          </w:tcPr>
          <w:p w14:paraId="0E5BAEA5" w14:textId="77777777" w:rsidR="001B5395" w:rsidRPr="001B5395" w:rsidRDefault="001B5395" w:rsidP="001B5395">
            <w:pPr>
              <w:kinsoku w:val="0"/>
              <w:overflowPunct w:val="0"/>
              <w:autoSpaceDE w:val="0"/>
              <w:autoSpaceDN w:val="0"/>
              <w:adjustRightInd w:val="0"/>
              <w:spacing w:after="0" w:line="270" w:lineRule="exact"/>
              <w:ind w:right="413"/>
              <w:jc w:val="right"/>
              <w:rPr>
                <w:rFonts w:ascii="Times New Roman" w:hAnsi="Times New Roman" w:cs="Times New Roman"/>
                <w:sz w:val="24"/>
                <w:szCs w:val="24"/>
              </w:rPr>
            </w:pPr>
            <w:r w:rsidRPr="001B5395">
              <w:rPr>
                <w:rFonts w:ascii="Times New Roman" w:hAnsi="Times New Roman" w:cs="Times New Roman"/>
                <w:sz w:val="24"/>
                <w:szCs w:val="24"/>
              </w:rPr>
              <w:t>5.4</w:t>
            </w:r>
          </w:p>
        </w:tc>
        <w:tc>
          <w:tcPr>
            <w:tcW w:w="3674" w:type="dxa"/>
            <w:tcBorders>
              <w:top w:val="single" w:sz="2" w:space="0" w:color="000000"/>
              <w:left w:val="single" w:sz="2" w:space="0" w:color="000000"/>
              <w:bottom w:val="single" w:sz="2" w:space="0" w:color="000000"/>
              <w:right w:val="single" w:sz="2" w:space="0" w:color="000000"/>
            </w:tcBorders>
          </w:tcPr>
          <w:p w14:paraId="6E47A4EA" w14:textId="77777777" w:rsidR="001B5395" w:rsidRPr="001B5395" w:rsidRDefault="001B5395" w:rsidP="001B5395">
            <w:pPr>
              <w:kinsoku w:val="0"/>
              <w:overflowPunct w:val="0"/>
              <w:autoSpaceDE w:val="0"/>
              <w:autoSpaceDN w:val="0"/>
              <w:adjustRightInd w:val="0"/>
              <w:spacing w:after="0" w:line="240" w:lineRule="auto"/>
              <w:ind w:left="108" w:right="643"/>
              <w:rPr>
                <w:rFonts w:ascii="Times New Roman" w:hAnsi="Times New Roman" w:cs="Times New Roman"/>
                <w:sz w:val="24"/>
                <w:szCs w:val="24"/>
              </w:rPr>
            </w:pPr>
            <w:r w:rsidRPr="001B5395">
              <w:rPr>
                <w:rFonts w:ascii="Times New Roman" w:hAnsi="Times New Roman" w:cs="Times New Roman"/>
                <w:sz w:val="24"/>
                <w:szCs w:val="24"/>
              </w:rPr>
              <w:t>Проект " Детская карусель", действующая модель.</w:t>
            </w:r>
          </w:p>
          <w:p w14:paraId="4D8E8EF5" w14:textId="77777777" w:rsidR="001B5395" w:rsidRPr="001B5395" w:rsidRDefault="001B5395" w:rsidP="001B5395">
            <w:pPr>
              <w:kinsoku w:val="0"/>
              <w:overflowPunct w:val="0"/>
              <w:autoSpaceDE w:val="0"/>
              <w:autoSpaceDN w:val="0"/>
              <w:adjustRightInd w:val="0"/>
              <w:spacing w:after="0" w:line="270" w:lineRule="atLeast"/>
              <w:ind w:left="108"/>
              <w:rPr>
                <w:rFonts w:ascii="Times New Roman" w:hAnsi="Times New Roman" w:cs="Times New Roman"/>
                <w:sz w:val="24"/>
                <w:szCs w:val="24"/>
              </w:rPr>
            </w:pPr>
            <w:r w:rsidRPr="001B5395">
              <w:rPr>
                <w:rFonts w:ascii="Times New Roman" w:hAnsi="Times New Roman" w:cs="Times New Roman"/>
                <w:sz w:val="24"/>
                <w:szCs w:val="24"/>
              </w:rPr>
              <w:t xml:space="preserve">Практика: выполнение </w:t>
            </w:r>
            <w:proofErr w:type="gramStart"/>
            <w:r w:rsidRPr="001B5395">
              <w:rPr>
                <w:rFonts w:ascii="Times New Roman" w:hAnsi="Times New Roman" w:cs="Times New Roman"/>
                <w:sz w:val="24"/>
                <w:szCs w:val="24"/>
              </w:rPr>
              <w:t>чертежа ,</w:t>
            </w:r>
            <w:proofErr w:type="gramEnd"/>
            <w:r w:rsidRPr="001B5395">
              <w:rPr>
                <w:rFonts w:ascii="Times New Roman" w:hAnsi="Times New Roman" w:cs="Times New Roman"/>
                <w:sz w:val="24"/>
                <w:szCs w:val="24"/>
              </w:rPr>
              <w:t xml:space="preserve"> решение проектной задачи и выполнение проекта в 3D</w:t>
            </w:r>
          </w:p>
        </w:tc>
        <w:tc>
          <w:tcPr>
            <w:tcW w:w="969" w:type="dxa"/>
            <w:tcBorders>
              <w:top w:val="single" w:sz="2" w:space="0" w:color="000000"/>
              <w:left w:val="single" w:sz="2" w:space="0" w:color="000000"/>
              <w:bottom w:val="single" w:sz="2" w:space="0" w:color="000000"/>
              <w:right w:val="single" w:sz="2" w:space="0" w:color="000000"/>
            </w:tcBorders>
          </w:tcPr>
          <w:p w14:paraId="710F20D9"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187" w:type="dxa"/>
            <w:tcBorders>
              <w:top w:val="single" w:sz="2" w:space="0" w:color="000000"/>
              <w:left w:val="single" w:sz="2" w:space="0" w:color="000000"/>
              <w:bottom w:val="single" w:sz="2" w:space="0" w:color="000000"/>
              <w:right w:val="single" w:sz="2" w:space="0" w:color="000000"/>
            </w:tcBorders>
          </w:tcPr>
          <w:p w14:paraId="6C6C087C" w14:textId="77777777" w:rsidR="001B5395" w:rsidRPr="001B5395" w:rsidRDefault="001B5395" w:rsidP="001B5395">
            <w:pPr>
              <w:kinsoku w:val="0"/>
              <w:overflowPunct w:val="0"/>
              <w:autoSpaceDE w:val="0"/>
              <w:autoSpaceDN w:val="0"/>
              <w:adjustRightInd w:val="0"/>
              <w:spacing w:after="0" w:line="270" w:lineRule="exact"/>
              <w:ind w:left="8"/>
              <w:jc w:val="center"/>
              <w:rPr>
                <w:rFonts w:ascii="Times New Roman" w:hAnsi="Times New Roman" w:cs="Times New Roman"/>
                <w:sz w:val="24"/>
                <w:szCs w:val="24"/>
              </w:rPr>
            </w:pPr>
            <w:r w:rsidRPr="001B5395">
              <w:rPr>
                <w:rFonts w:ascii="Times New Roman" w:hAnsi="Times New Roman" w:cs="Times New Roman"/>
                <w:sz w:val="24"/>
                <w:szCs w:val="24"/>
              </w:rPr>
              <w:t>8</w:t>
            </w:r>
          </w:p>
        </w:tc>
        <w:tc>
          <w:tcPr>
            <w:tcW w:w="933" w:type="dxa"/>
            <w:tcBorders>
              <w:top w:val="single" w:sz="2" w:space="0" w:color="000000"/>
              <w:left w:val="single" w:sz="2" w:space="0" w:color="000000"/>
              <w:bottom w:val="single" w:sz="2" w:space="0" w:color="000000"/>
              <w:right w:val="single" w:sz="2" w:space="0" w:color="000000"/>
            </w:tcBorders>
          </w:tcPr>
          <w:p w14:paraId="078E6D5E" w14:textId="77777777" w:rsidR="001B5395" w:rsidRPr="001B5395" w:rsidRDefault="001B5395" w:rsidP="001B5395">
            <w:pPr>
              <w:kinsoku w:val="0"/>
              <w:overflowPunct w:val="0"/>
              <w:autoSpaceDE w:val="0"/>
              <w:autoSpaceDN w:val="0"/>
              <w:adjustRightInd w:val="0"/>
              <w:spacing w:after="0" w:line="270"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8</w:t>
            </w:r>
          </w:p>
        </w:tc>
        <w:tc>
          <w:tcPr>
            <w:tcW w:w="2579" w:type="dxa"/>
            <w:tcBorders>
              <w:top w:val="single" w:sz="2" w:space="0" w:color="000000"/>
              <w:left w:val="single" w:sz="2" w:space="0" w:color="000000"/>
              <w:bottom w:val="single" w:sz="2" w:space="0" w:color="000000"/>
              <w:right w:val="single" w:sz="2" w:space="0" w:color="000000"/>
            </w:tcBorders>
          </w:tcPr>
          <w:p w14:paraId="7E066D69" w14:textId="77777777" w:rsidR="001B5395" w:rsidRPr="001B5395" w:rsidRDefault="001B5395" w:rsidP="001B5395">
            <w:pPr>
              <w:kinsoku w:val="0"/>
              <w:overflowPunct w:val="0"/>
              <w:autoSpaceDE w:val="0"/>
              <w:autoSpaceDN w:val="0"/>
              <w:adjustRightInd w:val="0"/>
              <w:spacing w:before="5" w:after="0" w:line="240" w:lineRule="auto"/>
              <w:rPr>
                <w:rFonts w:ascii="Times New Roman" w:hAnsi="Times New Roman" w:cs="Times New Roman"/>
                <w:sz w:val="23"/>
                <w:szCs w:val="23"/>
              </w:rPr>
            </w:pPr>
          </w:p>
          <w:p w14:paraId="57A0532C" w14:textId="77777777" w:rsidR="001B5395" w:rsidRPr="001B5395" w:rsidRDefault="001B5395" w:rsidP="001B5395">
            <w:pPr>
              <w:kinsoku w:val="0"/>
              <w:overflowPunct w:val="0"/>
              <w:autoSpaceDE w:val="0"/>
              <w:autoSpaceDN w:val="0"/>
              <w:adjustRightInd w:val="0"/>
              <w:spacing w:after="0" w:line="240" w:lineRule="auto"/>
              <w:ind w:left="196" w:right="177"/>
              <w:jc w:val="center"/>
              <w:rPr>
                <w:rFonts w:ascii="Times New Roman" w:hAnsi="Times New Roman" w:cs="Times New Roman"/>
                <w:sz w:val="24"/>
                <w:szCs w:val="24"/>
              </w:rPr>
            </w:pPr>
            <w:r w:rsidRPr="001B5395">
              <w:rPr>
                <w:rFonts w:ascii="Times New Roman" w:hAnsi="Times New Roman" w:cs="Times New Roman"/>
                <w:sz w:val="24"/>
                <w:szCs w:val="24"/>
              </w:rPr>
              <w:t>Защита проекта</w:t>
            </w:r>
          </w:p>
        </w:tc>
      </w:tr>
    </w:tbl>
    <w:p w14:paraId="6E2D05AA" w14:textId="77777777" w:rsidR="001B5395" w:rsidRPr="001B5395" w:rsidRDefault="001B5395" w:rsidP="001B5395">
      <w:pPr>
        <w:autoSpaceDE w:val="0"/>
        <w:autoSpaceDN w:val="0"/>
        <w:adjustRightInd w:val="0"/>
        <w:spacing w:after="0" w:line="240" w:lineRule="auto"/>
        <w:rPr>
          <w:rFonts w:ascii="Times New Roman" w:hAnsi="Times New Roman" w:cs="Times New Roman"/>
          <w:sz w:val="24"/>
          <w:szCs w:val="24"/>
        </w:rPr>
        <w:sectPr w:rsidR="001B5395" w:rsidRPr="001B5395">
          <w:type w:val="continuous"/>
          <w:pgSz w:w="11910" w:h="16840"/>
          <w:pgMar w:top="0" w:right="340" w:bottom="0" w:left="840" w:header="720" w:footer="720" w:gutter="0"/>
          <w:cols w:space="720"/>
          <w:noEndnote/>
        </w:sectPr>
      </w:pPr>
    </w:p>
    <w:p w14:paraId="503F2C3D"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22910624" w14:textId="77777777" w:rsidR="001B5395" w:rsidRPr="001B5395" w:rsidRDefault="001B5395" w:rsidP="001B5395">
      <w:pPr>
        <w:kinsoku w:val="0"/>
        <w:overflowPunct w:val="0"/>
        <w:autoSpaceDE w:val="0"/>
        <w:autoSpaceDN w:val="0"/>
        <w:adjustRightInd w:val="0"/>
        <w:spacing w:before="50" w:after="0" w:line="240" w:lineRule="auto"/>
        <w:ind w:left="66"/>
        <w:jc w:val="center"/>
        <w:rPr>
          <w:rFonts w:ascii="Times New Roman" w:hAnsi="Times New Roman" w:cs="Times New Roman"/>
          <w:sz w:val="24"/>
          <w:szCs w:val="24"/>
        </w:rPr>
      </w:pPr>
      <w:r w:rsidRPr="001B5395">
        <w:rPr>
          <w:rFonts w:ascii="Times New Roman" w:hAnsi="Times New Roman" w:cs="Times New Roman"/>
          <w:sz w:val="24"/>
          <w:szCs w:val="24"/>
        </w:rPr>
        <w:t>9</w:t>
      </w:r>
    </w:p>
    <w:p w14:paraId="30A54EB9" w14:textId="77777777" w:rsidR="001B5395" w:rsidRPr="001B5395" w:rsidRDefault="001B5395" w:rsidP="001B5395">
      <w:pPr>
        <w:kinsoku w:val="0"/>
        <w:overflowPunct w:val="0"/>
        <w:autoSpaceDE w:val="0"/>
        <w:autoSpaceDN w:val="0"/>
        <w:adjustRightInd w:val="0"/>
        <w:spacing w:before="3" w:after="0" w:line="240" w:lineRule="auto"/>
        <w:rPr>
          <w:rFonts w:ascii="Times New Roman" w:hAnsi="Times New Roman" w:cs="Times New Roman"/>
          <w:sz w:val="24"/>
          <w:szCs w:val="24"/>
        </w:rPr>
      </w:pPr>
    </w:p>
    <w:tbl>
      <w:tblPr>
        <w:tblW w:w="0" w:type="auto"/>
        <w:tblInd w:w="182" w:type="dxa"/>
        <w:tblLayout w:type="fixed"/>
        <w:tblCellMar>
          <w:left w:w="0" w:type="dxa"/>
          <w:right w:w="0" w:type="dxa"/>
        </w:tblCellMar>
        <w:tblLook w:val="0000" w:firstRow="0" w:lastRow="0" w:firstColumn="0" w:lastColumn="0" w:noHBand="0" w:noVBand="0"/>
      </w:tblPr>
      <w:tblGrid>
        <w:gridCol w:w="828"/>
        <w:gridCol w:w="3674"/>
        <w:gridCol w:w="969"/>
        <w:gridCol w:w="1187"/>
        <w:gridCol w:w="933"/>
        <w:gridCol w:w="2579"/>
      </w:tblGrid>
      <w:tr w:rsidR="001B5395" w:rsidRPr="001B5395" w14:paraId="52F169AC" w14:textId="77777777" w:rsidTr="001B5395">
        <w:trPr>
          <w:trHeight w:val="559"/>
        </w:trPr>
        <w:tc>
          <w:tcPr>
            <w:tcW w:w="828" w:type="dxa"/>
            <w:tcBorders>
              <w:top w:val="single" w:sz="2" w:space="0" w:color="000000"/>
              <w:left w:val="single" w:sz="2" w:space="0" w:color="000000"/>
              <w:bottom w:val="single" w:sz="4" w:space="0" w:color="000000"/>
              <w:right w:val="single" w:sz="2" w:space="0" w:color="000000"/>
            </w:tcBorders>
          </w:tcPr>
          <w:p w14:paraId="50C9D929"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rPr>
            </w:pPr>
          </w:p>
        </w:tc>
        <w:tc>
          <w:tcPr>
            <w:tcW w:w="3674" w:type="dxa"/>
            <w:tcBorders>
              <w:top w:val="single" w:sz="2" w:space="0" w:color="000000"/>
              <w:left w:val="single" w:sz="2" w:space="0" w:color="000000"/>
              <w:bottom w:val="single" w:sz="4" w:space="0" w:color="000000"/>
              <w:right w:val="single" w:sz="2" w:space="0" w:color="000000"/>
            </w:tcBorders>
          </w:tcPr>
          <w:p w14:paraId="6A9CDE72" w14:textId="77777777" w:rsidR="001B5395" w:rsidRPr="001B5395" w:rsidRDefault="001B5395" w:rsidP="001B5395">
            <w:pPr>
              <w:kinsoku w:val="0"/>
              <w:overflowPunct w:val="0"/>
              <w:autoSpaceDE w:val="0"/>
              <w:autoSpaceDN w:val="0"/>
              <w:adjustRightInd w:val="0"/>
              <w:spacing w:after="0" w:line="270" w:lineRule="exact"/>
              <w:ind w:left="108"/>
              <w:rPr>
                <w:rFonts w:ascii="Times New Roman" w:hAnsi="Times New Roman" w:cs="Times New Roman"/>
                <w:sz w:val="24"/>
                <w:szCs w:val="24"/>
              </w:rPr>
            </w:pPr>
            <w:r w:rsidRPr="001B5395">
              <w:rPr>
                <w:rFonts w:ascii="Times New Roman" w:hAnsi="Times New Roman" w:cs="Times New Roman"/>
                <w:sz w:val="24"/>
                <w:szCs w:val="24"/>
              </w:rPr>
              <w:t>проекции.</w:t>
            </w:r>
          </w:p>
        </w:tc>
        <w:tc>
          <w:tcPr>
            <w:tcW w:w="969" w:type="dxa"/>
            <w:tcBorders>
              <w:top w:val="single" w:sz="2" w:space="0" w:color="000000"/>
              <w:left w:val="single" w:sz="2" w:space="0" w:color="000000"/>
              <w:bottom w:val="single" w:sz="4" w:space="0" w:color="000000"/>
              <w:right w:val="single" w:sz="2" w:space="0" w:color="000000"/>
            </w:tcBorders>
          </w:tcPr>
          <w:p w14:paraId="1F0EB27A"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rPr>
            </w:pPr>
          </w:p>
        </w:tc>
        <w:tc>
          <w:tcPr>
            <w:tcW w:w="1187" w:type="dxa"/>
            <w:tcBorders>
              <w:top w:val="single" w:sz="2" w:space="0" w:color="000000"/>
              <w:left w:val="single" w:sz="2" w:space="0" w:color="000000"/>
              <w:bottom w:val="single" w:sz="4" w:space="0" w:color="000000"/>
              <w:right w:val="single" w:sz="2" w:space="0" w:color="000000"/>
            </w:tcBorders>
          </w:tcPr>
          <w:p w14:paraId="11E1BDDA"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rPr>
            </w:pPr>
          </w:p>
        </w:tc>
        <w:tc>
          <w:tcPr>
            <w:tcW w:w="933" w:type="dxa"/>
            <w:tcBorders>
              <w:top w:val="single" w:sz="2" w:space="0" w:color="000000"/>
              <w:left w:val="single" w:sz="2" w:space="0" w:color="000000"/>
              <w:bottom w:val="single" w:sz="4" w:space="0" w:color="000000"/>
              <w:right w:val="single" w:sz="2" w:space="0" w:color="000000"/>
            </w:tcBorders>
          </w:tcPr>
          <w:p w14:paraId="1C3D0B45"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rPr>
            </w:pPr>
          </w:p>
        </w:tc>
        <w:tc>
          <w:tcPr>
            <w:tcW w:w="2579" w:type="dxa"/>
            <w:tcBorders>
              <w:top w:val="single" w:sz="2" w:space="0" w:color="000000"/>
              <w:left w:val="single" w:sz="2" w:space="0" w:color="000000"/>
              <w:bottom w:val="single" w:sz="4" w:space="0" w:color="000000"/>
              <w:right w:val="single" w:sz="2" w:space="0" w:color="000000"/>
            </w:tcBorders>
          </w:tcPr>
          <w:p w14:paraId="6CE61CF2"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rPr>
            </w:pPr>
          </w:p>
        </w:tc>
      </w:tr>
      <w:tr w:rsidR="001B5395" w:rsidRPr="001B5395" w14:paraId="06C4119B" w14:textId="77777777" w:rsidTr="001B5395">
        <w:trPr>
          <w:trHeight w:val="830"/>
        </w:trPr>
        <w:tc>
          <w:tcPr>
            <w:tcW w:w="828" w:type="dxa"/>
            <w:tcBorders>
              <w:top w:val="single" w:sz="4" w:space="0" w:color="000000"/>
              <w:left w:val="single" w:sz="2" w:space="0" w:color="000000"/>
              <w:bottom w:val="single" w:sz="2" w:space="0" w:color="000000"/>
              <w:right w:val="single" w:sz="2" w:space="0" w:color="000000"/>
            </w:tcBorders>
          </w:tcPr>
          <w:p w14:paraId="126FCBC5" w14:textId="77777777" w:rsidR="001B5395" w:rsidRPr="001B5395" w:rsidRDefault="001B5395" w:rsidP="001B5395">
            <w:pPr>
              <w:kinsoku w:val="0"/>
              <w:overflowPunct w:val="0"/>
              <w:autoSpaceDE w:val="0"/>
              <w:autoSpaceDN w:val="0"/>
              <w:adjustRightInd w:val="0"/>
              <w:spacing w:after="0" w:line="268" w:lineRule="exact"/>
              <w:ind w:right="124"/>
              <w:jc w:val="center"/>
              <w:rPr>
                <w:rFonts w:ascii="Times New Roman" w:hAnsi="Times New Roman" w:cs="Times New Roman"/>
                <w:sz w:val="24"/>
                <w:szCs w:val="24"/>
              </w:rPr>
            </w:pPr>
            <w:r w:rsidRPr="001B5395">
              <w:rPr>
                <w:rFonts w:ascii="Times New Roman" w:hAnsi="Times New Roman" w:cs="Times New Roman"/>
                <w:sz w:val="24"/>
                <w:szCs w:val="24"/>
              </w:rPr>
              <w:t>6</w:t>
            </w:r>
          </w:p>
        </w:tc>
        <w:tc>
          <w:tcPr>
            <w:tcW w:w="3674" w:type="dxa"/>
            <w:tcBorders>
              <w:top w:val="single" w:sz="4" w:space="0" w:color="000000"/>
              <w:left w:val="single" w:sz="2" w:space="0" w:color="000000"/>
              <w:bottom w:val="single" w:sz="2" w:space="0" w:color="000000"/>
              <w:right w:val="single" w:sz="2" w:space="0" w:color="000000"/>
            </w:tcBorders>
          </w:tcPr>
          <w:p w14:paraId="65E907B3" w14:textId="77777777" w:rsidR="001B5395" w:rsidRPr="001B5395" w:rsidRDefault="001B5395" w:rsidP="001B5395">
            <w:pPr>
              <w:kinsoku w:val="0"/>
              <w:overflowPunct w:val="0"/>
              <w:autoSpaceDE w:val="0"/>
              <w:autoSpaceDN w:val="0"/>
              <w:adjustRightInd w:val="0"/>
              <w:spacing w:after="0" w:line="273" w:lineRule="exact"/>
              <w:ind w:left="108"/>
              <w:rPr>
                <w:rFonts w:ascii="Times New Roman" w:hAnsi="Times New Roman" w:cs="Times New Roman"/>
                <w:b/>
                <w:bCs/>
                <w:sz w:val="24"/>
                <w:szCs w:val="24"/>
              </w:rPr>
            </w:pPr>
            <w:r w:rsidRPr="001B5395">
              <w:rPr>
                <w:rFonts w:ascii="Times New Roman" w:hAnsi="Times New Roman" w:cs="Times New Roman"/>
                <w:b/>
                <w:bCs/>
                <w:sz w:val="24"/>
                <w:szCs w:val="24"/>
              </w:rPr>
              <w:t>Заключительное</w:t>
            </w:r>
            <w:r w:rsidRPr="001B5395">
              <w:rPr>
                <w:rFonts w:ascii="Times New Roman" w:hAnsi="Times New Roman" w:cs="Times New Roman"/>
                <w:b/>
                <w:bCs/>
                <w:spacing w:val="57"/>
                <w:sz w:val="24"/>
                <w:szCs w:val="24"/>
              </w:rPr>
              <w:t xml:space="preserve"> </w:t>
            </w:r>
            <w:r w:rsidRPr="001B5395">
              <w:rPr>
                <w:rFonts w:ascii="Times New Roman" w:hAnsi="Times New Roman" w:cs="Times New Roman"/>
                <w:b/>
                <w:bCs/>
                <w:sz w:val="24"/>
                <w:szCs w:val="24"/>
              </w:rPr>
              <w:t>занятие</w:t>
            </w:r>
          </w:p>
        </w:tc>
        <w:tc>
          <w:tcPr>
            <w:tcW w:w="969" w:type="dxa"/>
            <w:tcBorders>
              <w:top w:val="single" w:sz="4" w:space="0" w:color="000000"/>
              <w:left w:val="single" w:sz="2" w:space="0" w:color="000000"/>
              <w:bottom w:val="single" w:sz="2" w:space="0" w:color="000000"/>
              <w:right w:val="single" w:sz="2" w:space="0" w:color="000000"/>
            </w:tcBorders>
          </w:tcPr>
          <w:p w14:paraId="37D954A4" w14:textId="77777777" w:rsidR="001B5395" w:rsidRPr="001B5395" w:rsidRDefault="001B5395" w:rsidP="001B5395">
            <w:pPr>
              <w:kinsoku w:val="0"/>
              <w:overflowPunct w:val="0"/>
              <w:autoSpaceDE w:val="0"/>
              <w:autoSpaceDN w:val="0"/>
              <w:adjustRightInd w:val="0"/>
              <w:spacing w:after="0" w:line="247" w:lineRule="exact"/>
              <w:ind w:left="8"/>
              <w:jc w:val="center"/>
              <w:rPr>
                <w:rFonts w:ascii="Times New Roman" w:hAnsi="Times New Roman" w:cs="Times New Roman"/>
              </w:rPr>
            </w:pPr>
            <w:r w:rsidRPr="001B5395">
              <w:rPr>
                <w:rFonts w:ascii="Times New Roman" w:hAnsi="Times New Roman" w:cs="Times New Roman"/>
              </w:rPr>
              <w:t>2</w:t>
            </w:r>
          </w:p>
        </w:tc>
        <w:tc>
          <w:tcPr>
            <w:tcW w:w="1187" w:type="dxa"/>
            <w:tcBorders>
              <w:top w:val="single" w:sz="4" w:space="0" w:color="000000"/>
              <w:left w:val="single" w:sz="2" w:space="0" w:color="000000"/>
              <w:bottom w:val="single" w:sz="2" w:space="0" w:color="000000"/>
              <w:right w:val="single" w:sz="2" w:space="0" w:color="000000"/>
            </w:tcBorders>
          </w:tcPr>
          <w:p w14:paraId="2790DFA9"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rPr>
            </w:pPr>
          </w:p>
        </w:tc>
        <w:tc>
          <w:tcPr>
            <w:tcW w:w="933" w:type="dxa"/>
            <w:tcBorders>
              <w:top w:val="single" w:sz="4" w:space="0" w:color="000000"/>
              <w:left w:val="single" w:sz="2" w:space="0" w:color="000000"/>
              <w:bottom w:val="single" w:sz="2" w:space="0" w:color="000000"/>
              <w:right w:val="single" w:sz="2" w:space="0" w:color="000000"/>
            </w:tcBorders>
          </w:tcPr>
          <w:p w14:paraId="7BE12631" w14:textId="77777777" w:rsidR="001B5395" w:rsidRPr="001B5395" w:rsidRDefault="001B5395" w:rsidP="001B5395">
            <w:pPr>
              <w:kinsoku w:val="0"/>
              <w:overflowPunct w:val="0"/>
              <w:autoSpaceDE w:val="0"/>
              <w:autoSpaceDN w:val="0"/>
              <w:adjustRightInd w:val="0"/>
              <w:spacing w:after="0" w:line="268" w:lineRule="exact"/>
              <w:ind w:left="9"/>
              <w:jc w:val="center"/>
              <w:rPr>
                <w:rFonts w:ascii="Times New Roman" w:hAnsi="Times New Roman" w:cs="Times New Roman"/>
                <w:sz w:val="24"/>
                <w:szCs w:val="24"/>
              </w:rPr>
            </w:pPr>
            <w:r w:rsidRPr="001B5395">
              <w:rPr>
                <w:rFonts w:ascii="Times New Roman" w:hAnsi="Times New Roman" w:cs="Times New Roman"/>
                <w:sz w:val="24"/>
                <w:szCs w:val="24"/>
              </w:rPr>
              <w:t>2</w:t>
            </w:r>
          </w:p>
        </w:tc>
        <w:tc>
          <w:tcPr>
            <w:tcW w:w="2579" w:type="dxa"/>
            <w:tcBorders>
              <w:top w:val="single" w:sz="4" w:space="0" w:color="000000"/>
              <w:left w:val="single" w:sz="2" w:space="0" w:color="000000"/>
              <w:bottom w:val="single" w:sz="2" w:space="0" w:color="000000"/>
              <w:right w:val="single" w:sz="2" w:space="0" w:color="000000"/>
            </w:tcBorders>
          </w:tcPr>
          <w:p w14:paraId="078310CD" w14:textId="77777777" w:rsidR="001B5395" w:rsidRPr="001B5395" w:rsidRDefault="001B5395" w:rsidP="001B5395">
            <w:pPr>
              <w:kinsoku w:val="0"/>
              <w:overflowPunct w:val="0"/>
              <w:autoSpaceDE w:val="0"/>
              <w:autoSpaceDN w:val="0"/>
              <w:adjustRightInd w:val="0"/>
              <w:spacing w:after="0" w:line="240" w:lineRule="auto"/>
              <w:ind w:left="196" w:right="175"/>
              <w:jc w:val="center"/>
              <w:rPr>
                <w:rFonts w:ascii="Times New Roman" w:hAnsi="Times New Roman" w:cs="Times New Roman"/>
                <w:sz w:val="24"/>
                <w:szCs w:val="24"/>
              </w:rPr>
            </w:pPr>
            <w:r w:rsidRPr="001B5395">
              <w:rPr>
                <w:rFonts w:ascii="Times New Roman" w:hAnsi="Times New Roman" w:cs="Times New Roman"/>
                <w:sz w:val="24"/>
                <w:szCs w:val="24"/>
              </w:rPr>
              <w:t>Подведение итогов, награждение</w:t>
            </w:r>
          </w:p>
          <w:p w14:paraId="4A284AA2" w14:textId="77777777" w:rsidR="001B5395" w:rsidRPr="001B5395" w:rsidRDefault="001B5395" w:rsidP="001B5395">
            <w:pPr>
              <w:kinsoku w:val="0"/>
              <w:overflowPunct w:val="0"/>
              <w:autoSpaceDE w:val="0"/>
              <w:autoSpaceDN w:val="0"/>
              <w:adjustRightInd w:val="0"/>
              <w:spacing w:after="0" w:line="266" w:lineRule="exact"/>
              <w:ind w:left="196" w:right="177"/>
              <w:jc w:val="center"/>
              <w:rPr>
                <w:rFonts w:ascii="Times New Roman" w:hAnsi="Times New Roman" w:cs="Times New Roman"/>
                <w:sz w:val="24"/>
                <w:szCs w:val="24"/>
              </w:rPr>
            </w:pPr>
            <w:r w:rsidRPr="001B5395">
              <w:rPr>
                <w:rFonts w:ascii="Times New Roman" w:hAnsi="Times New Roman" w:cs="Times New Roman"/>
                <w:sz w:val="24"/>
                <w:szCs w:val="24"/>
              </w:rPr>
              <w:t>победителей.</w:t>
            </w:r>
          </w:p>
        </w:tc>
      </w:tr>
    </w:tbl>
    <w:p w14:paraId="2AE4183D" w14:textId="77777777" w:rsidR="001B5395" w:rsidRPr="001B5395" w:rsidRDefault="001B5395" w:rsidP="001B5395">
      <w:pPr>
        <w:autoSpaceDE w:val="0"/>
        <w:autoSpaceDN w:val="0"/>
        <w:adjustRightInd w:val="0"/>
        <w:spacing w:after="0" w:line="240" w:lineRule="auto"/>
        <w:rPr>
          <w:rFonts w:ascii="Times New Roman" w:hAnsi="Times New Roman" w:cs="Times New Roman"/>
          <w:sz w:val="24"/>
          <w:szCs w:val="24"/>
        </w:rPr>
        <w:sectPr w:rsidR="001B5395" w:rsidRPr="001B5395">
          <w:type w:val="continuous"/>
          <w:pgSz w:w="11910" w:h="16840"/>
          <w:pgMar w:top="0" w:right="340" w:bottom="0" w:left="840" w:header="720" w:footer="720" w:gutter="0"/>
          <w:cols w:space="720"/>
          <w:noEndnote/>
        </w:sectPr>
      </w:pPr>
    </w:p>
    <w:p w14:paraId="0B82A718"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2E50E969" w14:textId="77777777" w:rsidR="001B5395" w:rsidRPr="001B5395" w:rsidRDefault="001B5395" w:rsidP="001B5395">
      <w:pPr>
        <w:kinsoku w:val="0"/>
        <w:overflowPunct w:val="0"/>
        <w:autoSpaceDE w:val="0"/>
        <w:autoSpaceDN w:val="0"/>
        <w:adjustRightInd w:val="0"/>
        <w:spacing w:before="50" w:after="0" w:line="240" w:lineRule="auto"/>
        <w:ind w:left="1456" w:right="1390"/>
        <w:jc w:val="center"/>
        <w:rPr>
          <w:rFonts w:ascii="Times New Roman" w:hAnsi="Times New Roman" w:cs="Times New Roman"/>
          <w:sz w:val="24"/>
          <w:szCs w:val="24"/>
        </w:rPr>
      </w:pPr>
      <w:r w:rsidRPr="001B5395">
        <w:rPr>
          <w:rFonts w:ascii="Times New Roman" w:hAnsi="Times New Roman" w:cs="Times New Roman"/>
          <w:sz w:val="24"/>
          <w:szCs w:val="24"/>
        </w:rPr>
        <w:t>10</w:t>
      </w:r>
    </w:p>
    <w:p w14:paraId="711722A1" w14:textId="77777777" w:rsidR="001B5395" w:rsidRPr="001B5395" w:rsidRDefault="001B5395" w:rsidP="001B5395">
      <w:pPr>
        <w:kinsoku w:val="0"/>
        <w:overflowPunct w:val="0"/>
        <w:autoSpaceDE w:val="0"/>
        <w:autoSpaceDN w:val="0"/>
        <w:adjustRightInd w:val="0"/>
        <w:spacing w:before="2" w:after="0" w:line="240" w:lineRule="auto"/>
        <w:rPr>
          <w:rFonts w:ascii="Times New Roman" w:hAnsi="Times New Roman" w:cs="Times New Roman"/>
          <w:sz w:val="24"/>
          <w:szCs w:val="24"/>
        </w:rPr>
      </w:pPr>
    </w:p>
    <w:p w14:paraId="1F987140" w14:textId="77777777" w:rsidR="001B5395" w:rsidRPr="001B5395" w:rsidRDefault="001B5395" w:rsidP="001B5395">
      <w:pPr>
        <w:kinsoku w:val="0"/>
        <w:overflowPunct w:val="0"/>
        <w:autoSpaceDE w:val="0"/>
        <w:autoSpaceDN w:val="0"/>
        <w:adjustRightInd w:val="0"/>
        <w:spacing w:before="1" w:after="0" w:line="240" w:lineRule="auto"/>
        <w:ind w:left="1456" w:right="1392"/>
        <w:jc w:val="center"/>
        <w:outlineLvl w:val="0"/>
        <w:rPr>
          <w:rFonts w:ascii="Times New Roman" w:hAnsi="Times New Roman" w:cs="Times New Roman"/>
          <w:b/>
          <w:bCs/>
          <w:sz w:val="24"/>
          <w:szCs w:val="24"/>
        </w:rPr>
      </w:pPr>
      <w:r w:rsidRPr="001B5395">
        <w:rPr>
          <w:rFonts w:ascii="Times New Roman" w:hAnsi="Times New Roman" w:cs="Times New Roman"/>
          <w:b/>
          <w:bCs/>
          <w:sz w:val="24"/>
          <w:szCs w:val="24"/>
        </w:rPr>
        <w:t>Методическое обеспечение</w:t>
      </w:r>
    </w:p>
    <w:p w14:paraId="363D7A58" w14:textId="77777777" w:rsidR="001B5395" w:rsidRPr="001B5395" w:rsidRDefault="001B5395" w:rsidP="001B5395">
      <w:pPr>
        <w:kinsoku w:val="0"/>
        <w:overflowPunct w:val="0"/>
        <w:autoSpaceDE w:val="0"/>
        <w:autoSpaceDN w:val="0"/>
        <w:adjustRightInd w:val="0"/>
        <w:spacing w:before="134" w:after="0" w:line="276" w:lineRule="auto"/>
        <w:ind w:left="292" w:right="949" w:firstLine="708"/>
        <w:rPr>
          <w:rFonts w:ascii="Times New Roman" w:hAnsi="Times New Roman" w:cs="Times New Roman"/>
          <w:sz w:val="24"/>
          <w:szCs w:val="24"/>
        </w:rPr>
      </w:pPr>
      <w:r w:rsidRPr="001B5395">
        <w:rPr>
          <w:rFonts w:ascii="Times New Roman" w:hAnsi="Times New Roman" w:cs="Times New Roman"/>
          <w:sz w:val="24"/>
          <w:szCs w:val="24"/>
        </w:rPr>
        <w:t>Для освоения программы используются разнообразные приемы и методы обучения и воспитания.</w:t>
      </w:r>
    </w:p>
    <w:p w14:paraId="6F8B507E" w14:textId="77777777" w:rsidR="001B5395" w:rsidRPr="001B5395" w:rsidRDefault="001B5395" w:rsidP="001B5395">
      <w:pPr>
        <w:kinsoku w:val="0"/>
        <w:overflowPunct w:val="0"/>
        <w:autoSpaceDE w:val="0"/>
        <w:autoSpaceDN w:val="0"/>
        <w:adjustRightInd w:val="0"/>
        <w:spacing w:after="0" w:line="276" w:lineRule="auto"/>
        <w:ind w:left="292"/>
        <w:rPr>
          <w:rFonts w:ascii="Times New Roman" w:hAnsi="Times New Roman" w:cs="Times New Roman"/>
          <w:sz w:val="24"/>
          <w:szCs w:val="24"/>
        </w:rPr>
      </w:pPr>
      <w:r w:rsidRPr="001B5395">
        <w:rPr>
          <w:rFonts w:ascii="Times New Roman" w:hAnsi="Times New Roman" w:cs="Times New Roman"/>
          <w:sz w:val="24"/>
          <w:szCs w:val="24"/>
        </w:rPr>
        <w:t xml:space="preserve">Выбор осуществляется с учетом возможностей учащихся, их возрастных особенностей: </w:t>
      </w:r>
      <w:r w:rsidRPr="001B5395">
        <w:rPr>
          <w:rFonts w:ascii="Times New Roman" w:hAnsi="Times New Roman" w:cs="Times New Roman"/>
          <w:b/>
          <w:bCs/>
          <w:sz w:val="24"/>
          <w:szCs w:val="24"/>
        </w:rPr>
        <w:t>перцептивные методы</w:t>
      </w:r>
      <w:r w:rsidRPr="001B5395">
        <w:rPr>
          <w:rFonts w:ascii="Times New Roman" w:hAnsi="Times New Roman" w:cs="Times New Roman"/>
          <w:sz w:val="24"/>
          <w:szCs w:val="24"/>
        </w:rPr>
        <w:t>: передача и восприятие информации посредством органов чувств /слух, зрение/;</w:t>
      </w:r>
    </w:p>
    <w:p w14:paraId="4E9BD966" w14:textId="77777777" w:rsidR="001B5395" w:rsidRPr="001B5395" w:rsidRDefault="001B5395" w:rsidP="001B5395">
      <w:pPr>
        <w:kinsoku w:val="0"/>
        <w:overflowPunct w:val="0"/>
        <w:autoSpaceDE w:val="0"/>
        <w:autoSpaceDN w:val="0"/>
        <w:adjustRightInd w:val="0"/>
        <w:spacing w:after="0" w:line="276" w:lineRule="auto"/>
        <w:ind w:left="292" w:right="529"/>
        <w:rPr>
          <w:rFonts w:ascii="Times New Roman" w:hAnsi="Times New Roman" w:cs="Times New Roman"/>
          <w:sz w:val="24"/>
          <w:szCs w:val="24"/>
        </w:rPr>
      </w:pPr>
      <w:r w:rsidRPr="001B5395">
        <w:rPr>
          <w:rFonts w:ascii="Times New Roman" w:hAnsi="Times New Roman" w:cs="Times New Roman"/>
          <w:b/>
          <w:bCs/>
          <w:sz w:val="24"/>
          <w:szCs w:val="24"/>
        </w:rPr>
        <w:lastRenderedPageBreak/>
        <w:t xml:space="preserve">словесные </w:t>
      </w:r>
      <w:r w:rsidRPr="001B5395">
        <w:rPr>
          <w:rFonts w:ascii="Times New Roman" w:hAnsi="Times New Roman" w:cs="Times New Roman"/>
          <w:sz w:val="24"/>
          <w:szCs w:val="24"/>
        </w:rPr>
        <w:t>методы: беседа, диалог педагога с учащимися, диалог учащихся друг с другом, познавательный рассказ, объяснение, инструкция, чтение;</w:t>
      </w:r>
    </w:p>
    <w:p w14:paraId="4BEFFFFC" w14:textId="77777777" w:rsidR="001B5395" w:rsidRPr="001B5395" w:rsidRDefault="001B5395" w:rsidP="001B5395">
      <w:pPr>
        <w:kinsoku w:val="0"/>
        <w:overflowPunct w:val="0"/>
        <w:autoSpaceDE w:val="0"/>
        <w:autoSpaceDN w:val="0"/>
        <w:adjustRightInd w:val="0"/>
        <w:spacing w:before="4" w:after="0" w:line="240" w:lineRule="auto"/>
        <w:ind w:left="292"/>
        <w:outlineLvl w:val="0"/>
        <w:rPr>
          <w:rFonts w:ascii="Times New Roman" w:hAnsi="Times New Roman" w:cs="Times New Roman"/>
          <w:b/>
          <w:bCs/>
          <w:sz w:val="24"/>
          <w:szCs w:val="24"/>
        </w:rPr>
      </w:pPr>
      <w:r w:rsidRPr="001B5395">
        <w:rPr>
          <w:rFonts w:ascii="Times New Roman" w:hAnsi="Times New Roman" w:cs="Times New Roman"/>
          <w:b/>
          <w:bCs/>
          <w:sz w:val="24"/>
          <w:szCs w:val="24"/>
        </w:rPr>
        <w:t>наглядные, иллюстративно-демонстрационные методы:</w:t>
      </w:r>
    </w:p>
    <w:p w14:paraId="513C4FE5" w14:textId="77777777" w:rsidR="001B5395" w:rsidRPr="001B5395" w:rsidRDefault="001B5395" w:rsidP="001B5395">
      <w:pPr>
        <w:numPr>
          <w:ilvl w:val="0"/>
          <w:numId w:val="4"/>
        </w:numPr>
        <w:tabs>
          <w:tab w:val="left" w:pos="1002"/>
        </w:tabs>
        <w:kinsoku w:val="0"/>
        <w:overflowPunct w:val="0"/>
        <w:autoSpaceDE w:val="0"/>
        <w:autoSpaceDN w:val="0"/>
        <w:adjustRightInd w:val="0"/>
        <w:spacing w:before="38" w:after="0" w:line="240" w:lineRule="auto"/>
        <w:ind w:hanging="360"/>
        <w:rPr>
          <w:rFonts w:ascii="Times New Roman" w:hAnsi="Times New Roman" w:cs="Times New Roman"/>
          <w:sz w:val="24"/>
          <w:szCs w:val="24"/>
        </w:rPr>
      </w:pPr>
      <w:r w:rsidRPr="001B5395">
        <w:rPr>
          <w:rFonts w:ascii="Times New Roman" w:hAnsi="Times New Roman" w:cs="Times New Roman"/>
          <w:sz w:val="24"/>
          <w:szCs w:val="24"/>
        </w:rPr>
        <w:t>наглядные материалы (схемы,</w:t>
      </w:r>
      <w:r w:rsidRPr="001B5395">
        <w:rPr>
          <w:rFonts w:ascii="Times New Roman" w:hAnsi="Times New Roman" w:cs="Times New Roman"/>
          <w:spacing w:val="-3"/>
          <w:sz w:val="24"/>
          <w:szCs w:val="24"/>
        </w:rPr>
        <w:t xml:space="preserve"> </w:t>
      </w:r>
      <w:r w:rsidRPr="001B5395">
        <w:rPr>
          <w:rFonts w:ascii="Times New Roman" w:hAnsi="Times New Roman" w:cs="Times New Roman"/>
          <w:sz w:val="24"/>
          <w:szCs w:val="24"/>
        </w:rPr>
        <w:t>таблицы),</w:t>
      </w:r>
    </w:p>
    <w:p w14:paraId="11D1ECDF" w14:textId="77777777" w:rsidR="001B5395" w:rsidRPr="001B5395" w:rsidRDefault="001B5395" w:rsidP="001B5395">
      <w:pPr>
        <w:numPr>
          <w:ilvl w:val="0"/>
          <w:numId w:val="4"/>
        </w:numPr>
        <w:tabs>
          <w:tab w:val="left" w:pos="1002"/>
        </w:tabs>
        <w:kinsoku w:val="0"/>
        <w:overflowPunct w:val="0"/>
        <w:autoSpaceDE w:val="0"/>
        <w:autoSpaceDN w:val="0"/>
        <w:adjustRightInd w:val="0"/>
        <w:spacing w:before="39" w:after="0" w:line="240" w:lineRule="auto"/>
        <w:ind w:hanging="360"/>
        <w:rPr>
          <w:rFonts w:ascii="Times New Roman" w:hAnsi="Times New Roman" w:cs="Times New Roman"/>
          <w:sz w:val="24"/>
          <w:szCs w:val="24"/>
        </w:rPr>
      </w:pPr>
      <w:r w:rsidRPr="001B5395">
        <w:rPr>
          <w:rFonts w:ascii="Times New Roman" w:hAnsi="Times New Roman" w:cs="Times New Roman"/>
          <w:sz w:val="24"/>
          <w:szCs w:val="24"/>
        </w:rPr>
        <w:t>демонстрационные материалы (модели,</w:t>
      </w:r>
      <w:r w:rsidRPr="001B5395">
        <w:rPr>
          <w:rFonts w:ascii="Times New Roman" w:hAnsi="Times New Roman" w:cs="Times New Roman"/>
          <w:spacing w:val="-3"/>
          <w:sz w:val="24"/>
          <w:szCs w:val="24"/>
        </w:rPr>
        <w:t xml:space="preserve"> </w:t>
      </w:r>
      <w:r w:rsidRPr="001B5395">
        <w:rPr>
          <w:rFonts w:ascii="Times New Roman" w:hAnsi="Times New Roman" w:cs="Times New Roman"/>
          <w:sz w:val="24"/>
          <w:szCs w:val="24"/>
        </w:rPr>
        <w:t>приборы),</w:t>
      </w:r>
    </w:p>
    <w:p w14:paraId="3D78D0F9" w14:textId="77777777" w:rsidR="001B5395" w:rsidRPr="001B5395" w:rsidRDefault="001B5395" w:rsidP="001B5395">
      <w:pPr>
        <w:numPr>
          <w:ilvl w:val="0"/>
          <w:numId w:val="4"/>
        </w:numPr>
        <w:tabs>
          <w:tab w:val="left" w:pos="1002"/>
        </w:tabs>
        <w:kinsoku w:val="0"/>
        <w:overflowPunct w:val="0"/>
        <w:autoSpaceDE w:val="0"/>
        <w:autoSpaceDN w:val="0"/>
        <w:adjustRightInd w:val="0"/>
        <w:spacing w:before="40" w:after="0" w:line="240" w:lineRule="auto"/>
        <w:ind w:hanging="360"/>
        <w:rPr>
          <w:rFonts w:ascii="Times New Roman" w:hAnsi="Times New Roman" w:cs="Times New Roman"/>
          <w:sz w:val="24"/>
          <w:szCs w:val="24"/>
        </w:rPr>
      </w:pPr>
      <w:r w:rsidRPr="001B5395">
        <w:rPr>
          <w:rFonts w:ascii="Times New Roman" w:hAnsi="Times New Roman" w:cs="Times New Roman"/>
          <w:sz w:val="24"/>
          <w:szCs w:val="24"/>
        </w:rPr>
        <w:t>демонстрационные</w:t>
      </w:r>
      <w:r w:rsidRPr="001B5395">
        <w:rPr>
          <w:rFonts w:ascii="Times New Roman" w:hAnsi="Times New Roman" w:cs="Times New Roman"/>
          <w:spacing w:val="-2"/>
          <w:sz w:val="24"/>
          <w:szCs w:val="24"/>
        </w:rPr>
        <w:t xml:space="preserve"> </w:t>
      </w:r>
      <w:r w:rsidRPr="001B5395">
        <w:rPr>
          <w:rFonts w:ascii="Times New Roman" w:hAnsi="Times New Roman" w:cs="Times New Roman"/>
          <w:sz w:val="24"/>
          <w:szCs w:val="24"/>
        </w:rPr>
        <w:t>опыты;</w:t>
      </w:r>
    </w:p>
    <w:p w14:paraId="5EF5AF81" w14:textId="77777777" w:rsidR="001B5395" w:rsidRPr="001B5395" w:rsidRDefault="001B5395" w:rsidP="001B5395">
      <w:pPr>
        <w:kinsoku w:val="0"/>
        <w:overflowPunct w:val="0"/>
        <w:autoSpaceDE w:val="0"/>
        <w:autoSpaceDN w:val="0"/>
        <w:adjustRightInd w:val="0"/>
        <w:spacing w:before="43" w:after="0" w:line="276" w:lineRule="auto"/>
        <w:ind w:left="292" w:right="228"/>
        <w:jc w:val="both"/>
        <w:rPr>
          <w:rFonts w:ascii="Times New Roman" w:hAnsi="Times New Roman" w:cs="Times New Roman"/>
          <w:sz w:val="24"/>
          <w:szCs w:val="24"/>
        </w:rPr>
      </w:pPr>
      <w:r w:rsidRPr="001B5395">
        <w:rPr>
          <w:rFonts w:ascii="Times New Roman" w:hAnsi="Times New Roman" w:cs="Times New Roman"/>
          <w:b/>
          <w:bCs/>
          <w:sz w:val="24"/>
          <w:szCs w:val="24"/>
        </w:rPr>
        <w:t xml:space="preserve">практические методы </w:t>
      </w:r>
      <w:r w:rsidRPr="001B5395">
        <w:rPr>
          <w:rFonts w:ascii="Times New Roman" w:hAnsi="Times New Roman" w:cs="Times New Roman"/>
          <w:sz w:val="24"/>
          <w:szCs w:val="24"/>
        </w:rPr>
        <w:t>(упражнения в выполнении тех или иных способов действий с инструментами и материалами вместе с педагогом и самостоятельно, графические работы, самостоятельное выполнение практической работы, оформление папки материалов),</w:t>
      </w:r>
    </w:p>
    <w:p w14:paraId="125AD9E8" w14:textId="77777777" w:rsidR="001B5395" w:rsidRPr="001B5395" w:rsidRDefault="001B5395" w:rsidP="001B5395">
      <w:pPr>
        <w:kinsoku w:val="0"/>
        <w:overflowPunct w:val="0"/>
        <w:autoSpaceDE w:val="0"/>
        <w:autoSpaceDN w:val="0"/>
        <w:adjustRightInd w:val="0"/>
        <w:spacing w:after="0" w:line="276" w:lineRule="auto"/>
        <w:ind w:left="292" w:right="529"/>
        <w:rPr>
          <w:rFonts w:ascii="Times New Roman" w:hAnsi="Times New Roman" w:cs="Times New Roman"/>
          <w:sz w:val="24"/>
          <w:szCs w:val="24"/>
        </w:rPr>
      </w:pPr>
      <w:r w:rsidRPr="001B5395">
        <w:rPr>
          <w:rFonts w:ascii="Times New Roman" w:hAnsi="Times New Roman" w:cs="Times New Roman"/>
          <w:b/>
          <w:bCs/>
          <w:sz w:val="24"/>
          <w:szCs w:val="24"/>
        </w:rPr>
        <w:t xml:space="preserve">проектные и проектно-конструкторские методы </w:t>
      </w:r>
      <w:r w:rsidRPr="001B5395">
        <w:rPr>
          <w:rFonts w:ascii="Times New Roman" w:hAnsi="Times New Roman" w:cs="Times New Roman"/>
          <w:sz w:val="24"/>
          <w:szCs w:val="24"/>
        </w:rPr>
        <w:t>(проектирование плана выполнения практической работы):</w:t>
      </w:r>
    </w:p>
    <w:p w14:paraId="42665E4A" w14:textId="77777777" w:rsidR="001B5395" w:rsidRPr="001B5395" w:rsidRDefault="001B5395" w:rsidP="001B5395">
      <w:pPr>
        <w:numPr>
          <w:ilvl w:val="0"/>
          <w:numId w:val="4"/>
        </w:numPr>
        <w:tabs>
          <w:tab w:val="left" w:pos="1002"/>
        </w:tabs>
        <w:kinsoku w:val="0"/>
        <w:overflowPunct w:val="0"/>
        <w:autoSpaceDE w:val="0"/>
        <w:autoSpaceDN w:val="0"/>
        <w:adjustRightInd w:val="0"/>
        <w:spacing w:after="0" w:line="292" w:lineRule="exact"/>
        <w:ind w:left="1001" w:hanging="281"/>
        <w:rPr>
          <w:rFonts w:ascii="Times New Roman" w:hAnsi="Times New Roman" w:cs="Times New Roman"/>
          <w:sz w:val="24"/>
          <w:szCs w:val="24"/>
        </w:rPr>
      </w:pPr>
      <w:r w:rsidRPr="001B5395">
        <w:rPr>
          <w:rFonts w:ascii="Times New Roman" w:hAnsi="Times New Roman" w:cs="Times New Roman"/>
          <w:sz w:val="24"/>
          <w:szCs w:val="24"/>
        </w:rPr>
        <w:t>изготовление изделия по образцу (готовая постройка, схема,</w:t>
      </w:r>
      <w:r w:rsidRPr="001B5395">
        <w:rPr>
          <w:rFonts w:ascii="Times New Roman" w:hAnsi="Times New Roman" w:cs="Times New Roman"/>
          <w:spacing w:val="-4"/>
          <w:sz w:val="24"/>
          <w:szCs w:val="24"/>
        </w:rPr>
        <w:t xml:space="preserve"> </w:t>
      </w:r>
      <w:r w:rsidRPr="001B5395">
        <w:rPr>
          <w:rFonts w:ascii="Times New Roman" w:hAnsi="Times New Roman" w:cs="Times New Roman"/>
          <w:sz w:val="24"/>
          <w:szCs w:val="24"/>
        </w:rPr>
        <w:t>план),</w:t>
      </w:r>
    </w:p>
    <w:p w14:paraId="6C3C21E2" w14:textId="77777777" w:rsidR="001B5395" w:rsidRPr="001B5395" w:rsidRDefault="001B5395" w:rsidP="001B5395">
      <w:pPr>
        <w:numPr>
          <w:ilvl w:val="0"/>
          <w:numId w:val="4"/>
        </w:numPr>
        <w:tabs>
          <w:tab w:val="left" w:pos="1002"/>
        </w:tabs>
        <w:kinsoku w:val="0"/>
        <w:overflowPunct w:val="0"/>
        <w:autoSpaceDE w:val="0"/>
        <w:autoSpaceDN w:val="0"/>
        <w:adjustRightInd w:val="0"/>
        <w:spacing w:after="0" w:line="273" w:lineRule="auto"/>
        <w:ind w:right="228" w:hanging="360"/>
        <w:rPr>
          <w:rFonts w:ascii="Times New Roman" w:hAnsi="Times New Roman" w:cs="Times New Roman"/>
          <w:sz w:val="24"/>
          <w:szCs w:val="24"/>
        </w:rPr>
      </w:pPr>
      <w:r w:rsidRPr="001B5395">
        <w:rPr>
          <w:rFonts w:ascii="Times New Roman" w:hAnsi="Times New Roman" w:cs="Times New Roman"/>
          <w:sz w:val="24"/>
          <w:szCs w:val="24"/>
        </w:rPr>
        <w:t>изготовление изделия по условиям-требованиям, которым должно удовлетворять будущее изделие,</w:t>
      </w:r>
    </w:p>
    <w:p w14:paraId="59ECD59C" w14:textId="77777777" w:rsidR="001B5395" w:rsidRPr="001B5395" w:rsidRDefault="001B5395" w:rsidP="001B5395">
      <w:pPr>
        <w:numPr>
          <w:ilvl w:val="0"/>
          <w:numId w:val="4"/>
        </w:numPr>
        <w:tabs>
          <w:tab w:val="left" w:pos="1002"/>
        </w:tabs>
        <w:kinsoku w:val="0"/>
        <w:overflowPunct w:val="0"/>
        <w:autoSpaceDE w:val="0"/>
        <w:autoSpaceDN w:val="0"/>
        <w:adjustRightInd w:val="0"/>
        <w:spacing w:before="3" w:after="0" w:line="240" w:lineRule="auto"/>
        <w:ind w:hanging="360"/>
        <w:rPr>
          <w:rFonts w:ascii="Times New Roman" w:hAnsi="Times New Roman" w:cs="Times New Roman"/>
          <w:sz w:val="24"/>
          <w:szCs w:val="24"/>
        </w:rPr>
      </w:pPr>
      <w:r w:rsidRPr="001B5395">
        <w:rPr>
          <w:rFonts w:ascii="Times New Roman" w:hAnsi="Times New Roman" w:cs="Times New Roman"/>
          <w:sz w:val="24"/>
          <w:szCs w:val="24"/>
        </w:rPr>
        <w:t>работа по</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замыслу;</w:t>
      </w:r>
    </w:p>
    <w:p w14:paraId="6DCB9AE9" w14:textId="77777777" w:rsidR="001B5395" w:rsidRPr="001B5395" w:rsidRDefault="001B5395" w:rsidP="001B5395">
      <w:pPr>
        <w:kinsoku w:val="0"/>
        <w:overflowPunct w:val="0"/>
        <w:autoSpaceDE w:val="0"/>
        <w:autoSpaceDN w:val="0"/>
        <w:adjustRightInd w:val="0"/>
        <w:spacing w:before="40" w:after="0" w:line="240" w:lineRule="auto"/>
        <w:ind w:left="292"/>
        <w:rPr>
          <w:rFonts w:ascii="Times New Roman" w:hAnsi="Times New Roman" w:cs="Times New Roman"/>
          <w:sz w:val="24"/>
          <w:szCs w:val="24"/>
        </w:rPr>
      </w:pPr>
      <w:r w:rsidRPr="001B5395">
        <w:rPr>
          <w:rFonts w:ascii="Times New Roman" w:hAnsi="Times New Roman" w:cs="Times New Roman"/>
          <w:b/>
          <w:bCs/>
          <w:sz w:val="24"/>
          <w:szCs w:val="24"/>
        </w:rPr>
        <w:t xml:space="preserve">исследовательские методы </w:t>
      </w:r>
      <w:r w:rsidRPr="001B5395">
        <w:rPr>
          <w:rFonts w:ascii="Times New Roman" w:hAnsi="Times New Roman" w:cs="Times New Roman"/>
          <w:sz w:val="24"/>
          <w:szCs w:val="24"/>
        </w:rPr>
        <w:t>(работа с приборами, техническими устройствами);</w:t>
      </w:r>
    </w:p>
    <w:p w14:paraId="3702C34C" w14:textId="77777777" w:rsidR="001B5395" w:rsidRPr="001B5395" w:rsidRDefault="001B5395" w:rsidP="001B5395">
      <w:pPr>
        <w:kinsoku w:val="0"/>
        <w:overflowPunct w:val="0"/>
        <w:autoSpaceDE w:val="0"/>
        <w:autoSpaceDN w:val="0"/>
        <w:adjustRightInd w:val="0"/>
        <w:spacing w:before="45" w:after="0" w:line="240" w:lineRule="auto"/>
        <w:ind w:left="292"/>
        <w:outlineLvl w:val="0"/>
        <w:rPr>
          <w:rFonts w:ascii="Times New Roman" w:hAnsi="Times New Roman" w:cs="Times New Roman"/>
          <w:b/>
          <w:bCs/>
          <w:sz w:val="24"/>
          <w:szCs w:val="24"/>
        </w:rPr>
      </w:pPr>
      <w:r w:rsidRPr="001B5395">
        <w:rPr>
          <w:rFonts w:ascii="Times New Roman" w:hAnsi="Times New Roman" w:cs="Times New Roman"/>
          <w:b/>
          <w:bCs/>
          <w:sz w:val="24"/>
          <w:szCs w:val="24"/>
        </w:rPr>
        <w:t>метод проблемного обучения:</w:t>
      </w:r>
    </w:p>
    <w:p w14:paraId="000B0EC2" w14:textId="77777777" w:rsidR="001B5395" w:rsidRPr="001B5395" w:rsidRDefault="001B5395" w:rsidP="001B5395">
      <w:pPr>
        <w:numPr>
          <w:ilvl w:val="0"/>
          <w:numId w:val="4"/>
        </w:numPr>
        <w:tabs>
          <w:tab w:val="left" w:pos="1002"/>
        </w:tabs>
        <w:kinsoku w:val="0"/>
        <w:overflowPunct w:val="0"/>
        <w:autoSpaceDE w:val="0"/>
        <w:autoSpaceDN w:val="0"/>
        <w:adjustRightInd w:val="0"/>
        <w:spacing w:before="39" w:after="0" w:line="240" w:lineRule="auto"/>
        <w:ind w:hanging="360"/>
        <w:rPr>
          <w:rFonts w:ascii="Times New Roman" w:hAnsi="Times New Roman" w:cs="Times New Roman"/>
          <w:sz w:val="24"/>
          <w:szCs w:val="24"/>
        </w:rPr>
      </w:pPr>
      <w:r w:rsidRPr="001B5395">
        <w:rPr>
          <w:rFonts w:ascii="Times New Roman" w:hAnsi="Times New Roman" w:cs="Times New Roman"/>
          <w:sz w:val="24"/>
          <w:szCs w:val="24"/>
        </w:rPr>
        <w:t>объяснение основных понятий, определений, терминов,</w:t>
      </w:r>
    </w:p>
    <w:p w14:paraId="4341DB47" w14:textId="77777777" w:rsidR="001B5395" w:rsidRPr="001B5395" w:rsidRDefault="001B5395" w:rsidP="001B5395">
      <w:pPr>
        <w:numPr>
          <w:ilvl w:val="0"/>
          <w:numId w:val="4"/>
        </w:numPr>
        <w:tabs>
          <w:tab w:val="left" w:pos="1002"/>
        </w:tabs>
        <w:kinsoku w:val="0"/>
        <w:overflowPunct w:val="0"/>
        <w:autoSpaceDE w:val="0"/>
        <w:autoSpaceDN w:val="0"/>
        <w:adjustRightInd w:val="0"/>
        <w:spacing w:before="39" w:after="0" w:line="240" w:lineRule="auto"/>
        <w:ind w:hanging="360"/>
        <w:rPr>
          <w:rFonts w:ascii="Times New Roman" w:hAnsi="Times New Roman" w:cs="Times New Roman"/>
          <w:sz w:val="24"/>
          <w:szCs w:val="24"/>
        </w:rPr>
      </w:pPr>
      <w:r w:rsidRPr="001B5395">
        <w:rPr>
          <w:rFonts w:ascii="Times New Roman" w:hAnsi="Times New Roman" w:cs="Times New Roman"/>
          <w:sz w:val="24"/>
          <w:szCs w:val="24"/>
        </w:rPr>
        <w:t>самостоятельный поиск ответа учащимися на поставленную</w:t>
      </w:r>
      <w:r w:rsidRPr="001B5395">
        <w:rPr>
          <w:rFonts w:ascii="Times New Roman" w:hAnsi="Times New Roman" w:cs="Times New Roman"/>
          <w:spacing w:val="-2"/>
          <w:sz w:val="24"/>
          <w:szCs w:val="24"/>
        </w:rPr>
        <w:t xml:space="preserve"> </w:t>
      </w:r>
      <w:r w:rsidRPr="001B5395">
        <w:rPr>
          <w:rFonts w:ascii="Times New Roman" w:hAnsi="Times New Roman" w:cs="Times New Roman"/>
          <w:sz w:val="24"/>
          <w:szCs w:val="24"/>
        </w:rPr>
        <w:t>проблему,</w:t>
      </w:r>
    </w:p>
    <w:p w14:paraId="5086127A" w14:textId="77777777" w:rsidR="001B5395" w:rsidRPr="001B5395" w:rsidRDefault="001B5395" w:rsidP="001B5395">
      <w:pPr>
        <w:numPr>
          <w:ilvl w:val="0"/>
          <w:numId w:val="4"/>
        </w:numPr>
        <w:tabs>
          <w:tab w:val="left" w:pos="1002"/>
        </w:tabs>
        <w:kinsoku w:val="0"/>
        <w:overflowPunct w:val="0"/>
        <w:autoSpaceDE w:val="0"/>
        <w:autoSpaceDN w:val="0"/>
        <w:adjustRightInd w:val="0"/>
        <w:spacing w:before="42" w:after="0" w:line="273" w:lineRule="auto"/>
        <w:ind w:right="1653" w:hanging="360"/>
        <w:rPr>
          <w:rFonts w:ascii="Times New Roman" w:hAnsi="Times New Roman" w:cs="Times New Roman"/>
          <w:sz w:val="24"/>
          <w:szCs w:val="24"/>
        </w:rPr>
      </w:pPr>
      <w:r w:rsidRPr="001B5395">
        <w:rPr>
          <w:rFonts w:ascii="Times New Roman" w:hAnsi="Times New Roman" w:cs="Times New Roman"/>
          <w:sz w:val="24"/>
          <w:szCs w:val="24"/>
        </w:rPr>
        <w:t>создание проблемных ситуаций (задания, демонстрация опыта, использование наглядности);</w:t>
      </w:r>
    </w:p>
    <w:p w14:paraId="427FB813" w14:textId="77777777" w:rsidR="001B5395" w:rsidRPr="001B5395" w:rsidRDefault="001B5395" w:rsidP="001B5395">
      <w:pPr>
        <w:kinsoku w:val="0"/>
        <w:overflowPunct w:val="0"/>
        <w:autoSpaceDE w:val="0"/>
        <w:autoSpaceDN w:val="0"/>
        <w:adjustRightInd w:val="0"/>
        <w:spacing w:before="6" w:after="0" w:line="240" w:lineRule="auto"/>
        <w:ind w:left="292"/>
        <w:outlineLvl w:val="0"/>
        <w:rPr>
          <w:rFonts w:ascii="Times New Roman" w:hAnsi="Times New Roman" w:cs="Times New Roman"/>
          <w:b/>
          <w:bCs/>
          <w:sz w:val="24"/>
          <w:szCs w:val="24"/>
        </w:rPr>
      </w:pPr>
      <w:r w:rsidRPr="001B5395">
        <w:rPr>
          <w:rFonts w:ascii="Times New Roman" w:hAnsi="Times New Roman" w:cs="Times New Roman"/>
          <w:b/>
          <w:bCs/>
          <w:sz w:val="24"/>
          <w:szCs w:val="24"/>
        </w:rPr>
        <w:t>метод игры:</w:t>
      </w:r>
    </w:p>
    <w:p w14:paraId="38C57E01" w14:textId="77777777" w:rsidR="001B5395" w:rsidRPr="001B5395" w:rsidRDefault="001B5395" w:rsidP="001B5395">
      <w:pPr>
        <w:numPr>
          <w:ilvl w:val="0"/>
          <w:numId w:val="4"/>
        </w:numPr>
        <w:tabs>
          <w:tab w:val="left" w:pos="1002"/>
        </w:tabs>
        <w:kinsoku w:val="0"/>
        <w:overflowPunct w:val="0"/>
        <w:autoSpaceDE w:val="0"/>
        <w:autoSpaceDN w:val="0"/>
        <w:adjustRightInd w:val="0"/>
        <w:spacing w:before="36" w:after="0" w:line="240" w:lineRule="auto"/>
        <w:ind w:hanging="360"/>
        <w:rPr>
          <w:rFonts w:ascii="Times New Roman" w:hAnsi="Times New Roman" w:cs="Times New Roman"/>
          <w:sz w:val="24"/>
          <w:szCs w:val="24"/>
        </w:rPr>
      </w:pPr>
      <w:r w:rsidRPr="001B5395">
        <w:rPr>
          <w:rFonts w:ascii="Times New Roman" w:hAnsi="Times New Roman" w:cs="Times New Roman"/>
          <w:sz w:val="24"/>
          <w:szCs w:val="24"/>
        </w:rPr>
        <w:t>игры развивающие, познавательные, игры на развитие памяти, внимания,</w:t>
      </w:r>
      <w:r w:rsidRPr="001B5395">
        <w:rPr>
          <w:rFonts w:ascii="Times New Roman" w:hAnsi="Times New Roman" w:cs="Times New Roman"/>
          <w:spacing w:val="-4"/>
          <w:sz w:val="24"/>
          <w:szCs w:val="24"/>
        </w:rPr>
        <w:t xml:space="preserve"> </w:t>
      </w:r>
      <w:r w:rsidRPr="001B5395">
        <w:rPr>
          <w:rFonts w:ascii="Times New Roman" w:hAnsi="Times New Roman" w:cs="Times New Roman"/>
          <w:sz w:val="24"/>
          <w:szCs w:val="24"/>
        </w:rPr>
        <w:t>глазомера.</w:t>
      </w:r>
    </w:p>
    <w:p w14:paraId="0B7FC2AF" w14:textId="77777777" w:rsidR="001B5395" w:rsidRPr="001B5395" w:rsidRDefault="001B5395" w:rsidP="001B5395">
      <w:pPr>
        <w:kinsoku w:val="0"/>
        <w:overflowPunct w:val="0"/>
        <w:autoSpaceDE w:val="0"/>
        <w:autoSpaceDN w:val="0"/>
        <w:adjustRightInd w:val="0"/>
        <w:spacing w:before="47" w:after="0" w:line="240" w:lineRule="auto"/>
        <w:ind w:left="292"/>
        <w:outlineLvl w:val="0"/>
        <w:rPr>
          <w:rFonts w:ascii="Times New Roman" w:hAnsi="Times New Roman" w:cs="Times New Roman"/>
          <w:b/>
          <w:bCs/>
          <w:sz w:val="24"/>
          <w:szCs w:val="24"/>
        </w:rPr>
      </w:pPr>
      <w:r w:rsidRPr="001B5395">
        <w:rPr>
          <w:rFonts w:ascii="Times New Roman" w:hAnsi="Times New Roman" w:cs="Times New Roman"/>
          <w:b/>
          <w:bCs/>
          <w:sz w:val="24"/>
          <w:szCs w:val="24"/>
        </w:rPr>
        <w:t>методы организации и осуществления учебно-познавательной деятельности:</w:t>
      </w:r>
    </w:p>
    <w:p w14:paraId="3F5C70A4" w14:textId="77777777" w:rsidR="001B5395" w:rsidRPr="001B5395" w:rsidRDefault="001B5395" w:rsidP="001B5395">
      <w:pPr>
        <w:numPr>
          <w:ilvl w:val="0"/>
          <w:numId w:val="4"/>
        </w:numPr>
        <w:tabs>
          <w:tab w:val="left" w:pos="1014"/>
        </w:tabs>
        <w:kinsoku w:val="0"/>
        <w:overflowPunct w:val="0"/>
        <w:autoSpaceDE w:val="0"/>
        <w:autoSpaceDN w:val="0"/>
        <w:adjustRightInd w:val="0"/>
        <w:spacing w:before="36" w:after="0" w:line="240" w:lineRule="auto"/>
        <w:ind w:hanging="360"/>
        <w:rPr>
          <w:rFonts w:ascii="Times New Roman" w:hAnsi="Times New Roman" w:cs="Times New Roman"/>
          <w:sz w:val="24"/>
          <w:szCs w:val="24"/>
        </w:rPr>
      </w:pPr>
      <w:r w:rsidRPr="001B5395">
        <w:rPr>
          <w:rFonts w:ascii="Times New Roman" w:hAnsi="Times New Roman" w:cs="Times New Roman"/>
          <w:sz w:val="24"/>
          <w:szCs w:val="24"/>
        </w:rPr>
        <w:t>индуктивные и дедуктивные (способствующие развитию</w:t>
      </w:r>
      <w:r w:rsidRPr="001B5395">
        <w:rPr>
          <w:rFonts w:ascii="Times New Roman" w:hAnsi="Times New Roman" w:cs="Times New Roman"/>
          <w:spacing w:val="-5"/>
          <w:sz w:val="24"/>
          <w:szCs w:val="24"/>
        </w:rPr>
        <w:t xml:space="preserve"> </w:t>
      </w:r>
      <w:r w:rsidRPr="001B5395">
        <w:rPr>
          <w:rFonts w:ascii="Times New Roman" w:hAnsi="Times New Roman" w:cs="Times New Roman"/>
          <w:sz w:val="24"/>
          <w:szCs w:val="24"/>
        </w:rPr>
        <w:t>логики),</w:t>
      </w:r>
    </w:p>
    <w:p w14:paraId="585A1ED7" w14:textId="77777777" w:rsidR="001B5395" w:rsidRPr="001B5395" w:rsidRDefault="001B5395" w:rsidP="001B5395">
      <w:pPr>
        <w:numPr>
          <w:ilvl w:val="0"/>
          <w:numId w:val="4"/>
        </w:numPr>
        <w:tabs>
          <w:tab w:val="left" w:pos="1014"/>
        </w:tabs>
        <w:kinsoku w:val="0"/>
        <w:overflowPunct w:val="0"/>
        <w:autoSpaceDE w:val="0"/>
        <w:autoSpaceDN w:val="0"/>
        <w:adjustRightInd w:val="0"/>
        <w:spacing w:before="42" w:after="0" w:line="240" w:lineRule="auto"/>
        <w:ind w:hanging="360"/>
        <w:rPr>
          <w:rFonts w:ascii="Times New Roman" w:hAnsi="Times New Roman" w:cs="Times New Roman"/>
          <w:sz w:val="24"/>
          <w:szCs w:val="24"/>
        </w:rPr>
      </w:pPr>
      <w:r w:rsidRPr="001B5395">
        <w:rPr>
          <w:rFonts w:ascii="Times New Roman" w:hAnsi="Times New Roman" w:cs="Times New Roman"/>
          <w:sz w:val="24"/>
          <w:szCs w:val="24"/>
        </w:rPr>
        <w:t>репродуктивные и проблемно-поисковые (способствующие развитию</w:t>
      </w:r>
      <w:r w:rsidRPr="001B5395">
        <w:rPr>
          <w:rFonts w:ascii="Times New Roman" w:hAnsi="Times New Roman" w:cs="Times New Roman"/>
          <w:spacing w:val="-6"/>
          <w:sz w:val="24"/>
          <w:szCs w:val="24"/>
        </w:rPr>
        <w:t xml:space="preserve"> </w:t>
      </w:r>
      <w:r w:rsidRPr="001B5395">
        <w:rPr>
          <w:rFonts w:ascii="Times New Roman" w:hAnsi="Times New Roman" w:cs="Times New Roman"/>
          <w:sz w:val="24"/>
          <w:szCs w:val="24"/>
        </w:rPr>
        <w:t>мышления),</w:t>
      </w:r>
    </w:p>
    <w:p w14:paraId="145E0117" w14:textId="77777777" w:rsidR="001B5395" w:rsidRPr="001B5395" w:rsidRDefault="001B5395" w:rsidP="001B5395">
      <w:pPr>
        <w:numPr>
          <w:ilvl w:val="0"/>
          <w:numId w:val="4"/>
        </w:numPr>
        <w:tabs>
          <w:tab w:val="left" w:pos="1014"/>
        </w:tabs>
        <w:kinsoku w:val="0"/>
        <w:overflowPunct w:val="0"/>
        <w:autoSpaceDE w:val="0"/>
        <w:autoSpaceDN w:val="0"/>
        <w:adjustRightInd w:val="0"/>
        <w:spacing w:before="39" w:after="0" w:line="273" w:lineRule="auto"/>
        <w:ind w:right="231" w:hanging="360"/>
        <w:rPr>
          <w:rFonts w:ascii="Times New Roman" w:hAnsi="Times New Roman" w:cs="Times New Roman"/>
          <w:sz w:val="24"/>
          <w:szCs w:val="24"/>
        </w:rPr>
      </w:pPr>
      <w:r w:rsidRPr="001B5395">
        <w:rPr>
          <w:rFonts w:ascii="Times New Roman" w:hAnsi="Times New Roman" w:cs="Times New Roman"/>
          <w:sz w:val="24"/>
          <w:szCs w:val="24"/>
        </w:rPr>
        <w:t>методы</w:t>
      </w:r>
      <w:r w:rsidRPr="001B5395">
        <w:rPr>
          <w:rFonts w:ascii="Times New Roman" w:hAnsi="Times New Roman" w:cs="Times New Roman"/>
          <w:spacing w:val="46"/>
          <w:sz w:val="24"/>
          <w:szCs w:val="24"/>
        </w:rPr>
        <w:t xml:space="preserve"> </w:t>
      </w:r>
      <w:r w:rsidRPr="001B5395">
        <w:rPr>
          <w:rFonts w:ascii="Times New Roman" w:hAnsi="Times New Roman" w:cs="Times New Roman"/>
          <w:sz w:val="24"/>
          <w:szCs w:val="24"/>
        </w:rPr>
        <w:t>самостоятельной</w:t>
      </w:r>
      <w:r w:rsidRPr="001B5395">
        <w:rPr>
          <w:rFonts w:ascii="Times New Roman" w:hAnsi="Times New Roman" w:cs="Times New Roman"/>
          <w:spacing w:val="47"/>
          <w:sz w:val="24"/>
          <w:szCs w:val="24"/>
        </w:rPr>
        <w:t xml:space="preserve"> </w:t>
      </w:r>
      <w:r w:rsidRPr="001B5395">
        <w:rPr>
          <w:rFonts w:ascii="Times New Roman" w:hAnsi="Times New Roman" w:cs="Times New Roman"/>
          <w:sz w:val="24"/>
          <w:szCs w:val="24"/>
        </w:rPr>
        <w:t>работы</w:t>
      </w:r>
      <w:r w:rsidRPr="001B5395">
        <w:rPr>
          <w:rFonts w:ascii="Times New Roman" w:hAnsi="Times New Roman" w:cs="Times New Roman"/>
          <w:spacing w:val="46"/>
          <w:sz w:val="24"/>
          <w:szCs w:val="24"/>
        </w:rPr>
        <w:t xml:space="preserve"> </w:t>
      </w:r>
      <w:r w:rsidRPr="001B5395">
        <w:rPr>
          <w:rFonts w:ascii="Times New Roman" w:hAnsi="Times New Roman" w:cs="Times New Roman"/>
          <w:sz w:val="24"/>
          <w:szCs w:val="24"/>
        </w:rPr>
        <w:t>и</w:t>
      </w:r>
      <w:r w:rsidRPr="001B5395">
        <w:rPr>
          <w:rFonts w:ascii="Times New Roman" w:hAnsi="Times New Roman" w:cs="Times New Roman"/>
          <w:spacing w:val="47"/>
          <w:sz w:val="24"/>
          <w:szCs w:val="24"/>
        </w:rPr>
        <w:t xml:space="preserve"> </w:t>
      </w:r>
      <w:r w:rsidRPr="001B5395">
        <w:rPr>
          <w:rFonts w:ascii="Times New Roman" w:hAnsi="Times New Roman" w:cs="Times New Roman"/>
          <w:sz w:val="24"/>
          <w:szCs w:val="24"/>
        </w:rPr>
        <w:t>работы</w:t>
      </w:r>
      <w:r w:rsidRPr="001B5395">
        <w:rPr>
          <w:rFonts w:ascii="Times New Roman" w:hAnsi="Times New Roman" w:cs="Times New Roman"/>
          <w:spacing w:val="46"/>
          <w:sz w:val="24"/>
          <w:szCs w:val="24"/>
        </w:rPr>
        <w:t xml:space="preserve"> </w:t>
      </w:r>
      <w:r w:rsidRPr="001B5395">
        <w:rPr>
          <w:rFonts w:ascii="Times New Roman" w:hAnsi="Times New Roman" w:cs="Times New Roman"/>
          <w:sz w:val="24"/>
          <w:szCs w:val="24"/>
        </w:rPr>
        <w:t>под</w:t>
      </w:r>
      <w:r w:rsidRPr="001B5395">
        <w:rPr>
          <w:rFonts w:ascii="Times New Roman" w:hAnsi="Times New Roman" w:cs="Times New Roman"/>
          <w:spacing w:val="47"/>
          <w:sz w:val="24"/>
          <w:szCs w:val="24"/>
        </w:rPr>
        <w:t xml:space="preserve"> </w:t>
      </w:r>
      <w:r w:rsidRPr="001B5395">
        <w:rPr>
          <w:rFonts w:ascii="Times New Roman" w:hAnsi="Times New Roman" w:cs="Times New Roman"/>
          <w:sz w:val="24"/>
          <w:szCs w:val="24"/>
        </w:rPr>
        <w:t>руководством</w:t>
      </w:r>
      <w:r w:rsidRPr="001B5395">
        <w:rPr>
          <w:rFonts w:ascii="Times New Roman" w:hAnsi="Times New Roman" w:cs="Times New Roman"/>
          <w:spacing w:val="46"/>
          <w:sz w:val="24"/>
          <w:szCs w:val="24"/>
        </w:rPr>
        <w:t xml:space="preserve"> </w:t>
      </w:r>
      <w:r w:rsidRPr="001B5395">
        <w:rPr>
          <w:rFonts w:ascii="Times New Roman" w:hAnsi="Times New Roman" w:cs="Times New Roman"/>
          <w:sz w:val="24"/>
          <w:szCs w:val="24"/>
        </w:rPr>
        <w:t>педагога</w:t>
      </w:r>
      <w:r w:rsidRPr="001B5395">
        <w:rPr>
          <w:rFonts w:ascii="Times New Roman" w:hAnsi="Times New Roman" w:cs="Times New Roman"/>
          <w:spacing w:val="45"/>
          <w:sz w:val="24"/>
          <w:szCs w:val="24"/>
        </w:rPr>
        <w:t xml:space="preserve"> </w:t>
      </w:r>
      <w:r w:rsidRPr="001B5395">
        <w:rPr>
          <w:rFonts w:ascii="Times New Roman" w:hAnsi="Times New Roman" w:cs="Times New Roman"/>
          <w:sz w:val="24"/>
          <w:szCs w:val="24"/>
        </w:rPr>
        <w:t>(способствующие</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развитию</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организаторских качеств).</w:t>
      </w:r>
    </w:p>
    <w:p w14:paraId="755C80CE" w14:textId="77777777" w:rsidR="001B5395" w:rsidRPr="001B5395" w:rsidRDefault="001B5395" w:rsidP="001B5395">
      <w:pPr>
        <w:kinsoku w:val="0"/>
        <w:overflowPunct w:val="0"/>
        <w:autoSpaceDE w:val="0"/>
        <w:autoSpaceDN w:val="0"/>
        <w:adjustRightInd w:val="0"/>
        <w:spacing w:before="10" w:after="0" w:line="240" w:lineRule="auto"/>
        <w:rPr>
          <w:rFonts w:ascii="Times New Roman" w:hAnsi="Times New Roman" w:cs="Times New Roman"/>
          <w:sz w:val="27"/>
          <w:szCs w:val="27"/>
        </w:rPr>
      </w:pPr>
    </w:p>
    <w:p w14:paraId="78C65A8A" w14:textId="77777777" w:rsidR="001B5395" w:rsidRPr="001B5395" w:rsidRDefault="001B5395" w:rsidP="001B5395">
      <w:pPr>
        <w:kinsoku w:val="0"/>
        <w:overflowPunct w:val="0"/>
        <w:autoSpaceDE w:val="0"/>
        <w:autoSpaceDN w:val="0"/>
        <w:adjustRightInd w:val="0"/>
        <w:spacing w:after="0" w:line="240" w:lineRule="auto"/>
        <w:ind w:left="292"/>
        <w:rPr>
          <w:rFonts w:ascii="Times New Roman" w:hAnsi="Times New Roman" w:cs="Times New Roman"/>
          <w:sz w:val="24"/>
          <w:szCs w:val="24"/>
        </w:rPr>
      </w:pPr>
      <w:r w:rsidRPr="001B5395">
        <w:rPr>
          <w:rFonts w:ascii="Times New Roman" w:hAnsi="Times New Roman" w:cs="Times New Roman"/>
          <w:sz w:val="24"/>
          <w:szCs w:val="24"/>
        </w:rPr>
        <w:t>Программа строится на следующих принципах общей педагогики:</w:t>
      </w:r>
    </w:p>
    <w:p w14:paraId="6C8C5C23" w14:textId="77777777" w:rsidR="001B5395" w:rsidRPr="001B5395" w:rsidRDefault="001B5395" w:rsidP="001B5395">
      <w:pPr>
        <w:numPr>
          <w:ilvl w:val="0"/>
          <w:numId w:val="3"/>
        </w:numPr>
        <w:tabs>
          <w:tab w:val="left" w:pos="435"/>
        </w:tabs>
        <w:kinsoku w:val="0"/>
        <w:overflowPunct w:val="0"/>
        <w:autoSpaceDE w:val="0"/>
        <w:autoSpaceDN w:val="0"/>
        <w:adjustRightInd w:val="0"/>
        <w:spacing w:before="41" w:after="0" w:line="276" w:lineRule="auto"/>
        <w:ind w:right="233" w:hanging="142"/>
        <w:rPr>
          <w:rFonts w:ascii="Times New Roman" w:hAnsi="Times New Roman" w:cs="Times New Roman"/>
          <w:sz w:val="24"/>
          <w:szCs w:val="24"/>
        </w:rPr>
      </w:pPr>
      <w:r w:rsidRPr="001B5395">
        <w:rPr>
          <w:rFonts w:ascii="Times New Roman" w:hAnsi="Times New Roman" w:cs="Times New Roman"/>
          <w:sz w:val="24"/>
          <w:szCs w:val="24"/>
        </w:rPr>
        <w:t>принцип доступности материала, что предполагает оптимальный для усвоения объем материала, переход от простого к сложному, от известного к</w:t>
      </w:r>
      <w:r w:rsidRPr="001B5395">
        <w:rPr>
          <w:rFonts w:ascii="Times New Roman" w:hAnsi="Times New Roman" w:cs="Times New Roman"/>
          <w:spacing w:val="43"/>
          <w:sz w:val="24"/>
          <w:szCs w:val="24"/>
        </w:rPr>
        <w:t xml:space="preserve"> </w:t>
      </w:r>
      <w:r w:rsidRPr="001B5395">
        <w:rPr>
          <w:rFonts w:ascii="Times New Roman" w:hAnsi="Times New Roman" w:cs="Times New Roman"/>
          <w:sz w:val="24"/>
          <w:szCs w:val="24"/>
        </w:rPr>
        <w:t>неизвестному;</w:t>
      </w:r>
    </w:p>
    <w:p w14:paraId="5FB79C3B" w14:textId="77777777" w:rsidR="001B5395" w:rsidRPr="001B5395" w:rsidRDefault="001B5395" w:rsidP="001B5395">
      <w:pPr>
        <w:numPr>
          <w:ilvl w:val="0"/>
          <w:numId w:val="3"/>
        </w:numPr>
        <w:tabs>
          <w:tab w:val="left" w:pos="435"/>
        </w:tabs>
        <w:kinsoku w:val="0"/>
        <w:overflowPunct w:val="0"/>
        <w:autoSpaceDE w:val="0"/>
        <w:autoSpaceDN w:val="0"/>
        <w:adjustRightInd w:val="0"/>
        <w:spacing w:before="2" w:after="0" w:line="240" w:lineRule="auto"/>
        <w:ind w:hanging="142"/>
        <w:rPr>
          <w:rFonts w:ascii="Times New Roman" w:hAnsi="Times New Roman" w:cs="Times New Roman"/>
          <w:sz w:val="24"/>
          <w:szCs w:val="24"/>
        </w:rPr>
      </w:pPr>
      <w:r w:rsidRPr="001B5395">
        <w:rPr>
          <w:rFonts w:ascii="Times New Roman" w:hAnsi="Times New Roman" w:cs="Times New Roman"/>
          <w:sz w:val="24"/>
          <w:szCs w:val="24"/>
        </w:rPr>
        <w:t>принцип системности определяет постоянный, регулярный характер его</w:t>
      </w:r>
      <w:r w:rsidRPr="001B5395">
        <w:rPr>
          <w:rFonts w:ascii="Times New Roman" w:hAnsi="Times New Roman" w:cs="Times New Roman"/>
          <w:spacing w:val="-4"/>
          <w:sz w:val="24"/>
          <w:szCs w:val="24"/>
        </w:rPr>
        <w:t xml:space="preserve"> </w:t>
      </w:r>
      <w:r w:rsidRPr="001B5395">
        <w:rPr>
          <w:rFonts w:ascii="Times New Roman" w:hAnsi="Times New Roman" w:cs="Times New Roman"/>
          <w:sz w:val="24"/>
          <w:szCs w:val="24"/>
        </w:rPr>
        <w:t>осуществления;</w:t>
      </w:r>
    </w:p>
    <w:p w14:paraId="21F16478" w14:textId="77777777" w:rsidR="001B5395" w:rsidRPr="001B5395" w:rsidRDefault="001B5395" w:rsidP="001B5395">
      <w:pPr>
        <w:numPr>
          <w:ilvl w:val="0"/>
          <w:numId w:val="3"/>
        </w:numPr>
        <w:tabs>
          <w:tab w:val="left" w:pos="435"/>
        </w:tabs>
        <w:kinsoku w:val="0"/>
        <w:overflowPunct w:val="0"/>
        <w:autoSpaceDE w:val="0"/>
        <w:autoSpaceDN w:val="0"/>
        <w:adjustRightInd w:val="0"/>
        <w:spacing w:before="40" w:after="0" w:line="276" w:lineRule="auto"/>
        <w:ind w:right="232" w:hanging="142"/>
        <w:jc w:val="both"/>
        <w:rPr>
          <w:rFonts w:ascii="Times New Roman" w:hAnsi="Times New Roman" w:cs="Times New Roman"/>
          <w:sz w:val="24"/>
          <w:szCs w:val="24"/>
        </w:rPr>
      </w:pPr>
      <w:r w:rsidRPr="001B5395">
        <w:rPr>
          <w:rFonts w:ascii="Times New Roman" w:hAnsi="Times New Roman" w:cs="Times New Roman"/>
          <w:sz w:val="24"/>
          <w:szCs w:val="24"/>
        </w:rPr>
        <w:t xml:space="preserve">принцип последовательности предусматривает строгую </w:t>
      </w:r>
      <w:proofErr w:type="spellStart"/>
      <w:r w:rsidRPr="001B5395">
        <w:rPr>
          <w:rFonts w:ascii="Times New Roman" w:hAnsi="Times New Roman" w:cs="Times New Roman"/>
          <w:sz w:val="24"/>
          <w:szCs w:val="24"/>
        </w:rPr>
        <w:t>поэтапность</w:t>
      </w:r>
      <w:proofErr w:type="spellEnd"/>
      <w:r w:rsidRPr="001B5395">
        <w:rPr>
          <w:rFonts w:ascii="Times New Roman" w:hAnsi="Times New Roman" w:cs="Times New Roman"/>
          <w:sz w:val="24"/>
          <w:szCs w:val="24"/>
        </w:rPr>
        <w:t xml:space="preserve"> выполнения практических заданий и прохождения разделов, а также их логическую преемственность в</w:t>
      </w:r>
      <w:r w:rsidRPr="001B5395">
        <w:rPr>
          <w:rFonts w:ascii="Times New Roman" w:hAnsi="Times New Roman" w:cs="Times New Roman"/>
          <w:spacing w:val="12"/>
          <w:sz w:val="24"/>
          <w:szCs w:val="24"/>
        </w:rPr>
        <w:t xml:space="preserve"> </w:t>
      </w:r>
      <w:r w:rsidRPr="001B5395">
        <w:rPr>
          <w:rFonts w:ascii="Times New Roman" w:hAnsi="Times New Roman" w:cs="Times New Roman"/>
          <w:sz w:val="24"/>
          <w:szCs w:val="24"/>
        </w:rPr>
        <w:t>процессе осуществления.</w:t>
      </w:r>
    </w:p>
    <w:p w14:paraId="44A80BB0" w14:textId="77777777" w:rsidR="001B5395" w:rsidRPr="001B5395" w:rsidRDefault="001B5395" w:rsidP="001B5395">
      <w:pPr>
        <w:kinsoku w:val="0"/>
        <w:overflowPunct w:val="0"/>
        <w:autoSpaceDE w:val="0"/>
        <w:autoSpaceDN w:val="0"/>
        <w:adjustRightInd w:val="0"/>
        <w:spacing w:before="7" w:after="0" w:line="240" w:lineRule="auto"/>
        <w:rPr>
          <w:rFonts w:ascii="Times New Roman" w:hAnsi="Times New Roman" w:cs="Times New Roman"/>
          <w:sz w:val="27"/>
          <w:szCs w:val="27"/>
        </w:rPr>
      </w:pPr>
    </w:p>
    <w:p w14:paraId="7DD52C56" w14:textId="77777777" w:rsidR="001B5395" w:rsidRPr="001B5395" w:rsidRDefault="001B5395" w:rsidP="001B5395">
      <w:pPr>
        <w:kinsoku w:val="0"/>
        <w:overflowPunct w:val="0"/>
        <w:autoSpaceDE w:val="0"/>
        <w:autoSpaceDN w:val="0"/>
        <w:adjustRightInd w:val="0"/>
        <w:spacing w:after="0" w:line="240" w:lineRule="auto"/>
        <w:ind w:left="1456" w:right="1393"/>
        <w:jc w:val="center"/>
        <w:rPr>
          <w:rFonts w:ascii="Times New Roman" w:hAnsi="Times New Roman" w:cs="Times New Roman"/>
          <w:sz w:val="24"/>
          <w:szCs w:val="24"/>
        </w:rPr>
      </w:pPr>
      <w:r w:rsidRPr="001B5395">
        <w:rPr>
          <w:rFonts w:ascii="Times New Roman" w:hAnsi="Times New Roman" w:cs="Times New Roman"/>
          <w:sz w:val="24"/>
          <w:szCs w:val="24"/>
        </w:rPr>
        <w:t>Педагогические технологии, которые применяются при работе с учащимися</w:t>
      </w:r>
    </w:p>
    <w:p w14:paraId="7612D16E" w14:textId="77777777" w:rsidR="001B5395" w:rsidRPr="001B5395" w:rsidRDefault="001B5395" w:rsidP="001B5395">
      <w:pPr>
        <w:kinsoku w:val="0"/>
        <w:overflowPunct w:val="0"/>
        <w:autoSpaceDE w:val="0"/>
        <w:autoSpaceDN w:val="0"/>
        <w:adjustRightInd w:val="0"/>
        <w:spacing w:after="0" w:line="240" w:lineRule="auto"/>
        <w:ind w:left="1456" w:right="1393"/>
        <w:jc w:val="center"/>
        <w:rPr>
          <w:rFonts w:ascii="Times New Roman" w:hAnsi="Times New Roman" w:cs="Times New Roman"/>
          <w:sz w:val="24"/>
          <w:szCs w:val="24"/>
        </w:rPr>
        <w:sectPr w:rsidR="001B5395" w:rsidRPr="001B5395">
          <w:type w:val="continuous"/>
          <w:pgSz w:w="11910" w:h="16840"/>
          <w:pgMar w:top="0" w:right="340" w:bottom="0" w:left="840" w:header="720" w:footer="720" w:gutter="0"/>
          <w:cols w:space="720"/>
          <w:noEndnote/>
        </w:sectPr>
      </w:pPr>
    </w:p>
    <w:p w14:paraId="4AF96245"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5C3BCDE7" w14:textId="77777777" w:rsidR="001B5395" w:rsidRPr="001B5395" w:rsidRDefault="001B5395" w:rsidP="001B5395">
      <w:pPr>
        <w:kinsoku w:val="0"/>
        <w:overflowPunct w:val="0"/>
        <w:autoSpaceDE w:val="0"/>
        <w:autoSpaceDN w:val="0"/>
        <w:adjustRightInd w:val="0"/>
        <w:spacing w:before="50" w:after="0" w:line="240" w:lineRule="auto"/>
        <w:ind w:left="1456" w:right="1390"/>
        <w:jc w:val="center"/>
        <w:rPr>
          <w:rFonts w:ascii="Times New Roman" w:hAnsi="Times New Roman" w:cs="Times New Roman"/>
          <w:sz w:val="24"/>
          <w:szCs w:val="24"/>
        </w:rPr>
      </w:pPr>
      <w:r w:rsidRPr="001B5395">
        <w:rPr>
          <w:rFonts w:ascii="Times New Roman" w:hAnsi="Times New Roman" w:cs="Times New Roman"/>
          <w:sz w:val="24"/>
          <w:szCs w:val="24"/>
        </w:rPr>
        <w:t>11</w:t>
      </w:r>
    </w:p>
    <w:p w14:paraId="7D56F2C7"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tbl>
      <w:tblPr>
        <w:tblW w:w="0" w:type="auto"/>
        <w:tblInd w:w="180" w:type="dxa"/>
        <w:tblLayout w:type="fixed"/>
        <w:tblCellMar>
          <w:left w:w="0" w:type="dxa"/>
          <w:right w:w="0" w:type="dxa"/>
        </w:tblCellMar>
        <w:tblLook w:val="0000" w:firstRow="0" w:lastRow="0" w:firstColumn="0" w:lastColumn="0" w:noHBand="0" w:noVBand="0"/>
      </w:tblPr>
      <w:tblGrid>
        <w:gridCol w:w="5070"/>
        <w:gridCol w:w="5070"/>
      </w:tblGrid>
      <w:tr w:rsidR="001B5395" w:rsidRPr="001B5395" w14:paraId="15ECD4BD" w14:textId="77777777" w:rsidTr="001B5395">
        <w:trPr>
          <w:trHeight w:val="319"/>
        </w:trPr>
        <w:tc>
          <w:tcPr>
            <w:tcW w:w="5070" w:type="dxa"/>
            <w:tcBorders>
              <w:top w:val="single" w:sz="4" w:space="0" w:color="000000"/>
              <w:left w:val="single" w:sz="4" w:space="0" w:color="000000"/>
              <w:bottom w:val="single" w:sz="4" w:space="0" w:color="000000"/>
              <w:right w:val="single" w:sz="4" w:space="0" w:color="000000"/>
            </w:tcBorders>
          </w:tcPr>
          <w:p w14:paraId="0BACB0A9" w14:textId="77777777" w:rsidR="001B5395" w:rsidRPr="001B5395" w:rsidRDefault="001B5395" w:rsidP="001B5395">
            <w:pPr>
              <w:kinsoku w:val="0"/>
              <w:overflowPunct w:val="0"/>
              <w:autoSpaceDE w:val="0"/>
              <w:autoSpaceDN w:val="0"/>
              <w:adjustRightInd w:val="0"/>
              <w:spacing w:after="0" w:line="273" w:lineRule="exact"/>
              <w:ind w:left="2034" w:right="2028"/>
              <w:jc w:val="center"/>
              <w:rPr>
                <w:rFonts w:ascii="Times New Roman" w:hAnsi="Times New Roman" w:cs="Times New Roman"/>
                <w:sz w:val="24"/>
                <w:szCs w:val="24"/>
              </w:rPr>
            </w:pPr>
            <w:r w:rsidRPr="001B5395">
              <w:rPr>
                <w:rFonts w:ascii="Times New Roman" w:hAnsi="Times New Roman" w:cs="Times New Roman"/>
                <w:sz w:val="24"/>
                <w:szCs w:val="24"/>
              </w:rPr>
              <w:t>Название</w:t>
            </w:r>
          </w:p>
        </w:tc>
        <w:tc>
          <w:tcPr>
            <w:tcW w:w="5070" w:type="dxa"/>
            <w:tcBorders>
              <w:top w:val="single" w:sz="4" w:space="0" w:color="000000"/>
              <w:left w:val="single" w:sz="4" w:space="0" w:color="000000"/>
              <w:bottom w:val="single" w:sz="4" w:space="0" w:color="000000"/>
              <w:right w:val="single" w:sz="4" w:space="0" w:color="000000"/>
            </w:tcBorders>
          </w:tcPr>
          <w:p w14:paraId="7B01FA50" w14:textId="77777777" w:rsidR="001B5395" w:rsidRPr="001B5395" w:rsidRDefault="001B5395" w:rsidP="001B5395">
            <w:pPr>
              <w:kinsoku w:val="0"/>
              <w:overflowPunct w:val="0"/>
              <w:autoSpaceDE w:val="0"/>
              <w:autoSpaceDN w:val="0"/>
              <w:adjustRightInd w:val="0"/>
              <w:spacing w:after="0" w:line="273" w:lineRule="exact"/>
              <w:ind w:left="2034" w:right="2027"/>
              <w:jc w:val="center"/>
              <w:rPr>
                <w:rFonts w:ascii="Times New Roman" w:hAnsi="Times New Roman" w:cs="Times New Roman"/>
                <w:sz w:val="24"/>
                <w:szCs w:val="24"/>
              </w:rPr>
            </w:pPr>
            <w:r w:rsidRPr="001B5395">
              <w:rPr>
                <w:rFonts w:ascii="Times New Roman" w:hAnsi="Times New Roman" w:cs="Times New Roman"/>
                <w:sz w:val="24"/>
                <w:szCs w:val="24"/>
              </w:rPr>
              <w:t>Цель</w:t>
            </w:r>
          </w:p>
        </w:tc>
      </w:tr>
      <w:tr w:rsidR="001B5395" w:rsidRPr="001B5395" w14:paraId="1C6B4B27" w14:textId="77777777" w:rsidTr="001B5395">
        <w:trPr>
          <w:trHeight w:val="952"/>
        </w:trPr>
        <w:tc>
          <w:tcPr>
            <w:tcW w:w="5070" w:type="dxa"/>
            <w:tcBorders>
              <w:top w:val="single" w:sz="4" w:space="0" w:color="000000"/>
              <w:left w:val="single" w:sz="4" w:space="0" w:color="000000"/>
              <w:bottom w:val="single" w:sz="4" w:space="0" w:color="000000"/>
              <w:right w:val="single" w:sz="4" w:space="0" w:color="000000"/>
            </w:tcBorders>
          </w:tcPr>
          <w:p w14:paraId="39AA0BEF" w14:textId="77777777" w:rsidR="001B5395" w:rsidRPr="001B5395" w:rsidRDefault="001B5395" w:rsidP="001B5395">
            <w:pPr>
              <w:kinsoku w:val="0"/>
              <w:overflowPunct w:val="0"/>
              <w:autoSpaceDE w:val="0"/>
              <w:autoSpaceDN w:val="0"/>
              <w:adjustRightInd w:val="0"/>
              <w:spacing w:after="0" w:line="276" w:lineRule="auto"/>
              <w:ind w:left="107"/>
              <w:rPr>
                <w:rFonts w:ascii="Times New Roman" w:hAnsi="Times New Roman" w:cs="Times New Roman"/>
                <w:sz w:val="24"/>
                <w:szCs w:val="24"/>
              </w:rPr>
            </w:pPr>
            <w:r w:rsidRPr="001B5395">
              <w:rPr>
                <w:rFonts w:ascii="Times New Roman" w:hAnsi="Times New Roman" w:cs="Times New Roman"/>
                <w:sz w:val="24"/>
                <w:szCs w:val="24"/>
              </w:rPr>
              <w:t>Технология личностно-ориентированного обучения.</w:t>
            </w:r>
          </w:p>
        </w:tc>
        <w:tc>
          <w:tcPr>
            <w:tcW w:w="5070" w:type="dxa"/>
            <w:tcBorders>
              <w:top w:val="single" w:sz="4" w:space="0" w:color="000000"/>
              <w:left w:val="single" w:sz="4" w:space="0" w:color="000000"/>
              <w:bottom w:val="single" w:sz="4" w:space="0" w:color="000000"/>
              <w:right w:val="single" w:sz="4" w:space="0" w:color="000000"/>
            </w:tcBorders>
          </w:tcPr>
          <w:p w14:paraId="4B98AF48" w14:textId="77777777" w:rsidR="001B5395" w:rsidRPr="001B5395" w:rsidRDefault="001B5395" w:rsidP="001B5395">
            <w:pPr>
              <w:kinsoku w:val="0"/>
              <w:overflowPunct w:val="0"/>
              <w:autoSpaceDE w:val="0"/>
              <w:autoSpaceDN w:val="0"/>
              <w:adjustRightInd w:val="0"/>
              <w:spacing w:after="0" w:line="276" w:lineRule="auto"/>
              <w:ind w:left="107"/>
              <w:rPr>
                <w:rFonts w:ascii="Times New Roman" w:hAnsi="Times New Roman" w:cs="Times New Roman"/>
                <w:sz w:val="24"/>
                <w:szCs w:val="24"/>
              </w:rPr>
            </w:pPr>
            <w:r w:rsidRPr="001B5395">
              <w:rPr>
                <w:rFonts w:ascii="Times New Roman" w:hAnsi="Times New Roman" w:cs="Times New Roman"/>
                <w:sz w:val="24"/>
                <w:szCs w:val="24"/>
              </w:rPr>
              <w:t>Развитие индивидуальных технических способностей на пути профессионального</w:t>
            </w:r>
          </w:p>
          <w:p w14:paraId="3B8946BB" w14:textId="77777777" w:rsidR="001B5395" w:rsidRPr="001B5395" w:rsidRDefault="001B5395" w:rsidP="001B5395">
            <w:pPr>
              <w:kinsoku w:val="0"/>
              <w:overflowPunct w:val="0"/>
              <w:autoSpaceDE w:val="0"/>
              <w:autoSpaceDN w:val="0"/>
              <w:adjustRightInd w:val="0"/>
              <w:spacing w:after="0" w:line="275" w:lineRule="exact"/>
              <w:ind w:left="107"/>
              <w:rPr>
                <w:rFonts w:ascii="Times New Roman" w:hAnsi="Times New Roman" w:cs="Times New Roman"/>
                <w:sz w:val="24"/>
                <w:szCs w:val="24"/>
              </w:rPr>
            </w:pPr>
            <w:r w:rsidRPr="001B5395">
              <w:rPr>
                <w:rFonts w:ascii="Times New Roman" w:hAnsi="Times New Roman" w:cs="Times New Roman"/>
                <w:sz w:val="24"/>
                <w:szCs w:val="24"/>
              </w:rPr>
              <w:t>самоопределения учащихся.</w:t>
            </w:r>
          </w:p>
        </w:tc>
      </w:tr>
      <w:tr w:rsidR="001B5395" w:rsidRPr="001B5395" w14:paraId="43FC056E" w14:textId="77777777" w:rsidTr="001B5395">
        <w:trPr>
          <w:trHeight w:val="633"/>
        </w:trPr>
        <w:tc>
          <w:tcPr>
            <w:tcW w:w="5070" w:type="dxa"/>
            <w:tcBorders>
              <w:top w:val="single" w:sz="4" w:space="0" w:color="000000"/>
              <w:left w:val="single" w:sz="4" w:space="0" w:color="000000"/>
              <w:bottom w:val="single" w:sz="4" w:space="0" w:color="000000"/>
              <w:right w:val="single" w:sz="4" w:space="0" w:color="000000"/>
            </w:tcBorders>
          </w:tcPr>
          <w:p w14:paraId="5B2EDB20"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Технология развивающего обучения.</w:t>
            </w:r>
          </w:p>
        </w:tc>
        <w:tc>
          <w:tcPr>
            <w:tcW w:w="5070" w:type="dxa"/>
            <w:tcBorders>
              <w:top w:val="single" w:sz="4" w:space="0" w:color="000000"/>
              <w:left w:val="single" w:sz="4" w:space="0" w:color="000000"/>
              <w:bottom w:val="single" w:sz="4" w:space="0" w:color="000000"/>
              <w:right w:val="single" w:sz="4" w:space="0" w:color="000000"/>
            </w:tcBorders>
          </w:tcPr>
          <w:p w14:paraId="2F99512A"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Развитие личности и ее способностей через</w:t>
            </w:r>
          </w:p>
          <w:p w14:paraId="27CB795F" w14:textId="77777777" w:rsidR="001B5395" w:rsidRPr="001B5395" w:rsidRDefault="001B5395" w:rsidP="001B5395">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1B5395">
              <w:rPr>
                <w:rFonts w:ascii="Times New Roman" w:hAnsi="Times New Roman" w:cs="Times New Roman"/>
                <w:sz w:val="24"/>
                <w:szCs w:val="24"/>
              </w:rPr>
              <w:t>вовлечение в различные виды деятельности.</w:t>
            </w:r>
          </w:p>
        </w:tc>
      </w:tr>
      <w:tr w:rsidR="001B5395" w:rsidRPr="001B5395" w14:paraId="0648531A" w14:textId="77777777" w:rsidTr="001B5395">
        <w:trPr>
          <w:trHeight w:val="635"/>
        </w:trPr>
        <w:tc>
          <w:tcPr>
            <w:tcW w:w="5070" w:type="dxa"/>
            <w:tcBorders>
              <w:top w:val="single" w:sz="4" w:space="0" w:color="000000"/>
              <w:left w:val="single" w:sz="4" w:space="0" w:color="000000"/>
              <w:bottom w:val="single" w:sz="4" w:space="0" w:color="000000"/>
              <w:right w:val="single" w:sz="4" w:space="0" w:color="000000"/>
            </w:tcBorders>
          </w:tcPr>
          <w:p w14:paraId="36693796"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Технология проблемного обучения.</w:t>
            </w:r>
          </w:p>
        </w:tc>
        <w:tc>
          <w:tcPr>
            <w:tcW w:w="5070" w:type="dxa"/>
            <w:tcBorders>
              <w:top w:val="single" w:sz="4" w:space="0" w:color="000000"/>
              <w:left w:val="single" w:sz="4" w:space="0" w:color="000000"/>
              <w:bottom w:val="single" w:sz="4" w:space="0" w:color="000000"/>
              <w:right w:val="single" w:sz="4" w:space="0" w:color="000000"/>
            </w:tcBorders>
          </w:tcPr>
          <w:p w14:paraId="7D863B2C"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Развитие познавательной активности,</w:t>
            </w:r>
          </w:p>
          <w:p w14:paraId="21990457" w14:textId="77777777" w:rsidR="001B5395" w:rsidRPr="001B5395" w:rsidRDefault="001B5395" w:rsidP="001B5395">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1B5395">
              <w:rPr>
                <w:rFonts w:ascii="Times New Roman" w:hAnsi="Times New Roman" w:cs="Times New Roman"/>
                <w:sz w:val="24"/>
                <w:szCs w:val="24"/>
              </w:rPr>
              <w:t>самостоятельности учащихся.</w:t>
            </w:r>
          </w:p>
        </w:tc>
      </w:tr>
      <w:tr w:rsidR="001B5395" w:rsidRPr="001B5395" w14:paraId="3361C55E" w14:textId="77777777" w:rsidTr="001B5395">
        <w:trPr>
          <w:trHeight w:val="1269"/>
        </w:trPr>
        <w:tc>
          <w:tcPr>
            <w:tcW w:w="5070" w:type="dxa"/>
            <w:tcBorders>
              <w:top w:val="single" w:sz="4" w:space="0" w:color="000000"/>
              <w:left w:val="single" w:sz="4" w:space="0" w:color="000000"/>
              <w:bottom w:val="single" w:sz="4" w:space="0" w:color="000000"/>
              <w:right w:val="single" w:sz="4" w:space="0" w:color="000000"/>
            </w:tcBorders>
          </w:tcPr>
          <w:p w14:paraId="1FA8C997"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Технология дифференцированного обучения.</w:t>
            </w:r>
          </w:p>
        </w:tc>
        <w:tc>
          <w:tcPr>
            <w:tcW w:w="5070" w:type="dxa"/>
            <w:tcBorders>
              <w:top w:val="single" w:sz="4" w:space="0" w:color="000000"/>
              <w:left w:val="single" w:sz="4" w:space="0" w:color="000000"/>
              <w:bottom w:val="single" w:sz="4" w:space="0" w:color="000000"/>
              <w:right w:val="single" w:sz="4" w:space="0" w:color="000000"/>
            </w:tcBorders>
          </w:tcPr>
          <w:p w14:paraId="294A61BA" w14:textId="77777777" w:rsidR="001B5395" w:rsidRPr="001B5395" w:rsidRDefault="001B5395" w:rsidP="001B5395">
            <w:pPr>
              <w:kinsoku w:val="0"/>
              <w:overflowPunct w:val="0"/>
              <w:autoSpaceDE w:val="0"/>
              <w:autoSpaceDN w:val="0"/>
              <w:adjustRightInd w:val="0"/>
              <w:spacing w:after="0" w:line="276" w:lineRule="auto"/>
              <w:ind w:left="107" w:right="96"/>
              <w:jc w:val="both"/>
              <w:rPr>
                <w:rFonts w:ascii="Times New Roman" w:hAnsi="Times New Roman" w:cs="Times New Roman"/>
                <w:sz w:val="24"/>
                <w:szCs w:val="24"/>
              </w:rPr>
            </w:pPr>
            <w:r w:rsidRPr="001B5395">
              <w:rPr>
                <w:rFonts w:ascii="Times New Roman" w:hAnsi="Times New Roman" w:cs="Times New Roman"/>
                <w:sz w:val="24"/>
                <w:szCs w:val="24"/>
              </w:rPr>
              <w:t>Создание оптимальных условий для выявления задатков, развития интересов и способностей, используя</w:t>
            </w:r>
            <w:r w:rsidRPr="001B5395">
              <w:rPr>
                <w:rFonts w:ascii="Times New Roman" w:hAnsi="Times New Roman" w:cs="Times New Roman"/>
                <w:spacing w:val="18"/>
                <w:sz w:val="24"/>
                <w:szCs w:val="24"/>
              </w:rPr>
              <w:t xml:space="preserve"> </w:t>
            </w:r>
            <w:r w:rsidRPr="001B5395">
              <w:rPr>
                <w:rFonts w:ascii="Times New Roman" w:hAnsi="Times New Roman" w:cs="Times New Roman"/>
                <w:sz w:val="24"/>
                <w:szCs w:val="24"/>
              </w:rPr>
              <w:t>методы</w:t>
            </w:r>
          </w:p>
          <w:p w14:paraId="2593D511" w14:textId="77777777" w:rsidR="001B5395" w:rsidRPr="001B5395" w:rsidRDefault="001B5395" w:rsidP="001B5395">
            <w:pPr>
              <w:kinsoku w:val="0"/>
              <w:overflowPunct w:val="0"/>
              <w:autoSpaceDE w:val="0"/>
              <w:autoSpaceDN w:val="0"/>
              <w:adjustRightInd w:val="0"/>
              <w:spacing w:after="0" w:line="240" w:lineRule="auto"/>
              <w:ind w:left="107"/>
              <w:jc w:val="both"/>
              <w:rPr>
                <w:rFonts w:ascii="Times New Roman" w:hAnsi="Times New Roman" w:cs="Times New Roman"/>
                <w:sz w:val="24"/>
                <w:szCs w:val="24"/>
              </w:rPr>
            </w:pPr>
            <w:r w:rsidRPr="001B5395">
              <w:rPr>
                <w:rFonts w:ascii="Times New Roman" w:hAnsi="Times New Roman" w:cs="Times New Roman"/>
                <w:sz w:val="24"/>
                <w:szCs w:val="24"/>
              </w:rPr>
              <w:t>индивидуального обучения.</w:t>
            </w:r>
          </w:p>
        </w:tc>
      </w:tr>
      <w:tr w:rsidR="001B5395" w:rsidRPr="001B5395" w14:paraId="1AE7E2FF" w14:textId="77777777" w:rsidTr="001B5395">
        <w:trPr>
          <w:trHeight w:val="635"/>
        </w:trPr>
        <w:tc>
          <w:tcPr>
            <w:tcW w:w="5070" w:type="dxa"/>
            <w:tcBorders>
              <w:top w:val="single" w:sz="4" w:space="0" w:color="000000"/>
              <w:left w:val="single" w:sz="4" w:space="0" w:color="000000"/>
              <w:bottom w:val="single" w:sz="4" w:space="0" w:color="000000"/>
              <w:right w:val="single" w:sz="4" w:space="0" w:color="000000"/>
            </w:tcBorders>
          </w:tcPr>
          <w:p w14:paraId="48DD78F8"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lastRenderedPageBreak/>
              <w:t xml:space="preserve">Технологии </w:t>
            </w:r>
            <w:proofErr w:type="spellStart"/>
            <w:r w:rsidRPr="001B5395">
              <w:rPr>
                <w:rFonts w:ascii="Times New Roman" w:hAnsi="Times New Roman" w:cs="Times New Roman"/>
                <w:sz w:val="24"/>
                <w:szCs w:val="24"/>
              </w:rPr>
              <w:t>здоровьесберегающие</w:t>
            </w:r>
            <w:proofErr w:type="spellEnd"/>
            <w:r w:rsidRPr="001B5395">
              <w:rPr>
                <w:rFonts w:ascii="Times New Roman" w:hAnsi="Times New Roman" w:cs="Times New Roman"/>
                <w:sz w:val="24"/>
                <w:szCs w:val="24"/>
              </w:rPr>
              <w:t>.</w:t>
            </w:r>
          </w:p>
        </w:tc>
        <w:tc>
          <w:tcPr>
            <w:tcW w:w="5070" w:type="dxa"/>
            <w:tcBorders>
              <w:top w:val="single" w:sz="4" w:space="0" w:color="000000"/>
              <w:left w:val="single" w:sz="4" w:space="0" w:color="000000"/>
              <w:bottom w:val="single" w:sz="4" w:space="0" w:color="000000"/>
              <w:right w:val="single" w:sz="4" w:space="0" w:color="000000"/>
            </w:tcBorders>
          </w:tcPr>
          <w:p w14:paraId="7376A96B"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Создание оптимальных условий для</w:t>
            </w:r>
          </w:p>
          <w:p w14:paraId="2A4E5A38" w14:textId="77777777" w:rsidR="001B5395" w:rsidRPr="001B5395" w:rsidRDefault="001B5395" w:rsidP="001B5395">
            <w:pPr>
              <w:kinsoku w:val="0"/>
              <w:overflowPunct w:val="0"/>
              <w:autoSpaceDE w:val="0"/>
              <w:autoSpaceDN w:val="0"/>
              <w:adjustRightInd w:val="0"/>
              <w:spacing w:before="43" w:after="0" w:line="240" w:lineRule="auto"/>
              <w:ind w:left="107"/>
              <w:rPr>
                <w:rFonts w:ascii="Times New Roman" w:hAnsi="Times New Roman" w:cs="Times New Roman"/>
                <w:sz w:val="24"/>
                <w:szCs w:val="24"/>
              </w:rPr>
            </w:pPr>
            <w:r w:rsidRPr="001B5395">
              <w:rPr>
                <w:rFonts w:ascii="Times New Roman" w:hAnsi="Times New Roman" w:cs="Times New Roman"/>
                <w:sz w:val="24"/>
                <w:szCs w:val="24"/>
              </w:rPr>
              <w:t>сохранения здоровья учащихся.</w:t>
            </w:r>
          </w:p>
        </w:tc>
      </w:tr>
    </w:tbl>
    <w:p w14:paraId="4CFC2382" w14:textId="77777777" w:rsidR="001B5395" w:rsidRPr="001B5395" w:rsidRDefault="001B5395" w:rsidP="001B5395">
      <w:pPr>
        <w:kinsoku w:val="0"/>
        <w:overflowPunct w:val="0"/>
        <w:autoSpaceDE w:val="0"/>
        <w:autoSpaceDN w:val="0"/>
        <w:adjustRightInd w:val="0"/>
        <w:spacing w:before="1" w:after="0" w:line="240" w:lineRule="auto"/>
        <w:rPr>
          <w:rFonts w:ascii="Times New Roman" w:hAnsi="Times New Roman" w:cs="Times New Roman"/>
          <w:sz w:val="23"/>
          <w:szCs w:val="23"/>
        </w:rPr>
      </w:pPr>
    </w:p>
    <w:p w14:paraId="7FEB0804" w14:textId="77777777" w:rsidR="001B5395" w:rsidRPr="001B5395" w:rsidRDefault="001B5395" w:rsidP="001B5395">
      <w:pPr>
        <w:kinsoku w:val="0"/>
        <w:overflowPunct w:val="0"/>
        <w:autoSpaceDE w:val="0"/>
        <w:autoSpaceDN w:val="0"/>
        <w:adjustRightInd w:val="0"/>
        <w:spacing w:before="50" w:after="0" w:line="240" w:lineRule="auto"/>
        <w:ind w:left="2165"/>
        <w:outlineLvl w:val="0"/>
        <w:rPr>
          <w:rFonts w:ascii="Times New Roman" w:hAnsi="Times New Roman" w:cs="Times New Roman"/>
          <w:b/>
          <w:bCs/>
          <w:sz w:val="24"/>
          <w:szCs w:val="24"/>
        </w:rPr>
      </w:pPr>
      <w:r w:rsidRPr="001B5395">
        <w:rPr>
          <w:rFonts w:ascii="Times New Roman" w:hAnsi="Times New Roman" w:cs="Times New Roman"/>
          <w:b/>
          <w:bCs/>
          <w:sz w:val="24"/>
          <w:szCs w:val="24"/>
        </w:rPr>
        <w:t>Диагностика результативности образовательного процесса</w:t>
      </w:r>
    </w:p>
    <w:p w14:paraId="769F80D4" w14:textId="77777777" w:rsidR="001B5395" w:rsidRPr="001B5395" w:rsidRDefault="001B5395" w:rsidP="001B5395">
      <w:pPr>
        <w:kinsoku w:val="0"/>
        <w:overflowPunct w:val="0"/>
        <w:autoSpaceDE w:val="0"/>
        <w:autoSpaceDN w:val="0"/>
        <w:adjustRightInd w:val="0"/>
        <w:spacing w:before="10" w:after="0" w:line="240" w:lineRule="auto"/>
        <w:rPr>
          <w:rFonts w:ascii="Times New Roman" w:hAnsi="Times New Roman" w:cs="Times New Roman"/>
          <w:b/>
          <w:bCs/>
          <w:sz w:val="30"/>
          <w:szCs w:val="30"/>
        </w:rPr>
      </w:pPr>
    </w:p>
    <w:p w14:paraId="601E3D20" w14:textId="77777777" w:rsidR="001B5395" w:rsidRPr="001B5395" w:rsidRDefault="001B5395" w:rsidP="001B5395">
      <w:pPr>
        <w:kinsoku w:val="0"/>
        <w:overflowPunct w:val="0"/>
        <w:autoSpaceDE w:val="0"/>
        <w:autoSpaceDN w:val="0"/>
        <w:adjustRightInd w:val="0"/>
        <w:spacing w:after="0" w:line="276" w:lineRule="auto"/>
        <w:ind w:left="3073" w:right="3010"/>
        <w:jc w:val="center"/>
        <w:rPr>
          <w:rFonts w:ascii="Times New Roman" w:hAnsi="Times New Roman" w:cs="Times New Roman"/>
          <w:sz w:val="24"/>
          <w:szCs w:val="24"/>
        </w:rPr>
      </w:pPr>
      <w:r w:rsidRPr="001B5395">
        <w:rPr>
          <w:rFonts w:ascii="Times New Roman" w:hAnsi="Times New Roman" w:cs="Times New Roman"/>
          <w:sz w:val="24"/>
          <w:szCs w:val="24"/>
        </w:rPr>
        <w:t>Система оценки и фиксирования результатов Диагностика и контроль обучения</w:t>
      </w:r>
    </w:p>
    <w:p w14:paraId="031BD510" w14:textId="77777777" w:rsidR="001B5395" w:rsidRPr="001B5395" w:rsidRDefault="001B5395" w:rsidP="001B5395">
      <w:pPr>
        <w:kinsoku w:val="0"/>
        <w:overflowPunct w:val="0"/>
        <w:autoSpaceDE w:val="0"/>
        <w:autoSpaceDN w:val="0"/>
        <w:adjustRightInd w:val="0"/>
        <w:spacing w:after="0" w:line="276" w:lineRule="auto"/>
        <w:ind w:left="292" w:right="1070"/>
        <w:rPr>
          <w:rFonts w:ascii="Times New Roman" w:hAnsi="Times New Roman" w:cs="Times New Roman"/>
          <w:sz w:val="24"/>
          <w:szCs w:val="24"/>
        </w:rPr>
      </w:pPr>
      <w:r w:rsidRPr="001B5395">
        <w:rPr>
          <w:rFonts w:ascii="Times New Roman" w:hAnsi="Times New Roman" w:cs="Times New Roman"/>
          <w:sz w:val="24"/>
          <w:szCs w:val="24"/>
        </w:rPr>
        <w:t>В процессе обучения осуществляется контроль за уровнем знаний и умений обучающихся. Основные методы контроля: наблюдение, собеседование, самостоятельные</w:t>
      </w:r>
      <w:r w:rsidRPr="001B5395">
        <w:rPr>
          <w:rFonts w:ascii="Times New Roman" w:hAnsi="Times New Roman" w:cs="Times New Roman"/>
          <w:spacing w:val="55"/>
          <w:sz w:val="24"/>
          <w:szCs w:val="24"/>
        </w:rPr>
        <w:t xml:space="preserve"> </w:t>
      </w:r>
      <w:r w:rsidRPr="001B5395">
        <w:rPr>
          <w:rFonts w:ascii="Times New Roman" w:hAnsi="Times New Roman" w:cs="Times New Roman"/>
          <w:sz w:val="24"/>
          <w:szCs w:val="24"/>
        </w:rPr>
        <w:t>задания.</w:t>
      </w:r>
    </w:p>
    <w:p w14:paraId="5DC97185" w14:textId="77777777" w:rsidR="001B5395" w:rsidRPr="001B5395" w:rsidRDefault="001B5395" w:rsidP="001B5395">
      <w:pPr>
        <w:kinsoku w:val="0"/>
        <w:overflowPunct w:val="0"/>
        <w:autoSpaceDE w:val="0"/>
        <w:autoSpaceDN w:val="0"/>
        <w:adjustRightInd w:val="0"/>
        <w:spacing w:before="1" w:after="0" w:line="240" w:lineRule="auto"/>
        <w:ind w:left="292"/>
        <w:rPr>
          <w:rFonts w:ascii="Times New Roman" w:hAnsi="Times New Roman" w:cs="Times New Roman"/>
          <w:sz w:val="24"/>
          <w:szCs w:val="24"/>
        </w:rPr>
      </w:pPr>
      <w:r w:rsidRPr="001B5395">
        <w:rPr>
          <w:rFonts w:ascii="Times New Roman" w:hAnsi="Times New Roman" w:cs="Times New Roman"/>
          <w:sz w:val="24"/>
          <w:szCs w:val="24"/>
        </w:rPr>
        <w:t>Система мониторинга разработана по видам контроля /таблица 1/.</w:t>
      </w:r>
    </w:p>
    <w:p w14:paraId="1414E9B1" w14:textId="77777777" w:rsidR="001B5395" w:rsidRPr="001B5395" w:rsidRDefault="001B5395" w:rsidP="001B5395">
      <w:pPr>
        <w:kinsoku w:val="0"/>
        <w:overflowPunct w:val="0"/>
        <w:autoSpaceDE w:val="0"/>
        <w:autoSpaceDN w:val="0"/>
        <w:adjustRightInd w:val="0"/>
        <w:spacing w:before="41" w:after="0" w:line="276" w:lineRule="auto"/>
        <w:ind w:left="292" w:right="529"/>
        <w:rPr>
          <w:rFonts w:ascii="Times New Roman" w:hAnsi="Times New Roman" w:cs="Times New Roman"/>
          <w:sz w:val="24"/>
          <w:szCs w:val="24"/>
        </w:rPr>
      </w:pPr>
      <w:r w:rsidRPr="001B5395">
        <w:rPr>
          <w:rFonts w:ascii="Times New Roman" w:hAnsi="Times New Roman" w:cs="Times New Roman"/>
          <w:sz w:val="24"/>
          <w:szCs w:val="24"/>
        </w:rPr>
        <w:t>Предварительный – имеет диагностические задачи и осуществляется в начале учебного года (первый год обучения).</w:t>
      </w:r>
    </w:p>
    <w:p w14:paraId="0155E4C6" w14:textId="77777777" w:rsidR="001B5395" w:rsidRPr="001B5395" w:rsidRDefault="001B5395" w:rsidP="001B5395">
      <w:pPr>
        <w:kinsoku w:val="0"/>
        <w:overflowPunct w:val="0"/>
        <w:autoSpaceDE w:val="0"/>
        <w:autoSpaceDN w:val="0"/>
        <w:adjustRightInd w:val="0"/>
        <w:spacing w:after="0" w:line="278" w:lineRule="auto"/>
        <w:ind w:left="292" w:right="529"/>
        <w:rPr>
          <w:rFonts w:ascii="Times New Roman" w:hAnsi="Times New Roman" w:cs="Times New Roman"/>
          <w:sz w:val="24"/>
          <w:szCs w:val="24"/>
        </w:rPr>
      </w:pPr>
      <w:r w:rsidRPr="001B5395">
        <w:rPr>
          <w:rFonts w:ascii="Times New Roman" w:hAnsi="Times New Roman" w:cs="Times New Roman"/>
          <w:sz w:val="24"/>
          <w:szCs w:val="24"/>
        </w:rPr>
        <w:t xml:space="preserve">Цель предварительного контроля – зафиксировать начальный уровень подготовки учащихся, имеющиеся знания, умения и навыки, связанные с предстоящей деятельностью </w:t>
      </w:r>
      <w:proofErr w:type="gramStart"/>
      <w:r w:rsidRPr="001B5395">
        <w:rPr>
          <w:rFonts w:ascii="Times New Roman" w:hAnsi="Times New Roman" w:cs="Times New Roman"/>
          <w:sz w:val="24"/>
          <w:szCs w:val="24"/>
        </w:rPr>
        <w:t>/</w:t>
      </w:r>
      <w:proofErr w:type="gramEnd"/>
      <w:r w:rsidRPr="001B5395">
        <w:rPr>
          <w:rFonts w:ascii="Times New Roman" w:hAnsi="Times New Roman" w:cs="Times New Roman"/>
          <w:sz w:val="24"/>
          <w:szCs w:val="24"/>
        </w:rPr>
        <w:t>таблица 2/.</w:t>
      </w:r>
    </w:p>
    <w:p w14:paraId="57363F9E" w14:textId="77777777" w:rsidR="001B5395" w:rsidRPr="001B5395" w:rsidRDefault="001B5395" w:rsidP="001B5395">
      <w:pPr>
        <w:kinsoku w:val="0"/>
        <w:overflowPunct w:val="0"/>
        <w:autoSpaceDE w:val="0"/>
        <w:autoSpaceDN w:val="0"/>
        <w:adjustRightInd w:val="0"/>
        <w:spacing w:after="0" w:line="276" w:lineRule="auto"/>
        <w:ind w:left="292" w:right="529"/>
        <w:rPr>
          <w:rFonts w:ascii="Times New Roman" w:hAnsi="Times New Roman" w:cs="Times New Roman"/>
          <w:sz w:val="24"/>
          <w:szCs w:val="24"/>
        </w:rPr>
      </w:pPr>
      <w:r w:rsidRPr="001B5395">
        <w:rPr>
          <w:rFonts w:ascii="Times New Roman" w:hAnsi="Times New Roman" w:cs="Times New Roman"/>
          <w:sz w:val="24"/>
          <w:szCs w:val="24"/>
        </w:rPr>
        <w:t>Текущий – предполагает систематическую проверку и оценку знаний, умений и навыков по конкретным темам в течение учебного года.</w:t>
      </w:r>
    </w:p>
    <w:p w14:paraId="57337960" w14:textId="77777777" w:rsidR="001B5395" w:rsidRPr="001B5395" w:rsidRDefault="001B5395" w:rsidP="001B5395">
      <w:pPr>
        <w:kinsoku w:val="0"/>
        <w:overflowPunct w:val="0"/>
        <w:autoSpaceDE w:val="0"/>
        <w:autoSpaceDN w:val="0"/>
        <w:adjustRightInd w:val="0"/>
        <w:spacing w:after="0" w:line="276" w:lineRule="auto"/>
        <w:ind w:left="292" w:right="529"/>
        <w:rPr>
          <w:rFonts w:ascii="Times New Roman" w:hAnsi="Times New Roman" w:cs="Times New Roman"/>
          <w:sz w:val="24"/>
          <w:szCs w:val="24"/>
        </w:rPr>
      </w:pPr>
      <w:r w:rsidRPr="001B5395">
        <w:rPr>
          <w:rFonts w:ascii="Times New Roman" w:hAnsi="Times New Roman" w:cs="Times New Roman"/>
          <w:sz w:val="24"/>
          <w:szCs w:val="24"/>
        </w:rPr>
        <w:t>Промежуточный – осуществляется в середине учебного года с целью оценки теоретических знаний, а также практических умений и навыков по итогам полугодия /таблица 3/.</w:t>
      </w:r>
    </w:p>
    <w:p w14:paraId="6CC4292B" w14:textId="77777777" w:rsidR="001B5395" w:rsidRPr="001B5395" w:rsidRDefault="001B5395" w:rsidP="001B5395">
      <w:pPr>
        <w:kinsoku w:val="0"/>
        <w:overflowPunct w:val="0"/>
        <w:autoSpaceDE w:val="0"/>
        <w:autoSpaceDN w:val="0"/>
        <w:adjustRightInd w:val="0"/>
        <w:spacing w:after="0" w:line="276" w:lineRule="auto"/>
        <w:ind w:left="292" w:right="529"/>
        <w:rPr>
          <w:rFonts w:ascii="Times New Roman" w:hAnsi="Times New Roman" w:cs="Times New Roman"/>
          <w:sz w:val="24"/>
          <w:szCs w:val="24"/>
        </w:rPr>
      </w:pPr>
      <w:r w:rsidRPr="001B5395">
        <w:rPr>
          <w:rFonts w:ascii="Times New Roman" w:hAnsi="Times New Roman" w:cs="Times New Roman"/>
          <w:sz w:val="24"/>
          <w:szCs w:val="24"/>
        </w:rPr>
        <w:t>Итоговый – проводится в конце 2 года обучения и предполагает оценку теоретических знаний, практических умений и навыков.</w:t>
      </w:r>
    </w:p>
    <w:p w14:paraId="3C6C59E5" w14:textId="77777777" w:rsidR="001B5395" w:rsidRPr="001B5395" w:rsidRDefault="001B5395" w:rsidP="001B5395">
      <w:pPr>
        <w:kinsoku w:val="0"/>
        <w:overflowPunct w:val="0"/>
        <w:autoSpaceDE w:val="0"/>
        <w:autoSpaceDN w:val="0"/>
        <w:adjustRightInd w:val="0"/>
        <w:spacing w:after="0" w:line="275" w:lineRule="exact"/>
        <w:ind w:left="292"/>
        <w:rPr>
          <w:rFonts w:ascii="Times New Roman" w:hAnsi="Times New Roman" w:cs="Times New Roman"/>
          <w:sz w:val="24"/>
          <w:szCs w:val="24"/>
        </w:rPr>
      </w:pPr>
      <w:r w:rsidRPr="001B5395">
        <w:rPr>
          <w:rFonts w:ascii="Times New Roman" w:hAnsi="Times New Roman" w:cs="Times New Roman"/>
          <w:sz w:val="24"/>
          <w:szCs w:val="24"/>
        </w:rPr>
        <w:t>Результаты заносятся в сводную таблицу результатов обучения /таблица 5/.</w:t>
      </w:r>
    </w:p>
    <w:p w14:paraId="23C18906"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52B2750F" w14:textId="77777777" w:rsidR="001B5395" w:rsidRPr="001B5395" w:rsidRDefault="001B5395" w:rsidP="001B5395">
      <w:pPr>
        <w:kinsoku w:val="0"/>
        <w:overflowPunct w:val="0"/>
        <w:autoSpaceDE w:val="0"/>
        <w:autoSpaceDN w:val="0"/>
        <w:adjustRightInd w:val="0"/>
        <w:spacing w:before="50" w:after="0" w:line="240" w:lineRule="auto"/>
        <w:ind w:left="1456" w:right="1391"/>
        <w:jc w:val="center"/>
        <w:rPr>
          <w:rFonts w:ascii="Times New Roman" w:hAnsi="Times New Roman" w:cs="Times New Roman"/>
          <w:sz w:val="24"/>
          <w:szCs w:val="24"/>
        </w:rPr>
      </w:pPr>
      <w:r w:rsidRPr="001B5395">
        <w:rPr>
          <w:rFonts w:ascii="Times New Roman" w:hAnsi="Times New Roman" w:cs="Times New Roman"/>
          <w:sz w:val="24"/>
          <w:szCs w:val="24"/>
        </w:rPr>
        <w:t>Виды контроля</w:t>
      </w:r>
    </w:p>
    <w:p w14:paraId="23419E09" w14:textId="77777777" w:rsidR="001B5395" w:rsidRPr="001B5395" w:rsidRDefault="001B5395" w:rsidP="001B5395">
      <w:pPr>
        <w:kinsoku w:val="0"/>
        <w:overflowPunct w:val="0"/>
        <w:autoSpaceDE w:val="0"/>
        <w:autoSpaceDN w:val="0"/>
        <w:adjustRightInd w:val="0"/>
        <w:spacing w:before="41" w:after="0" w:line="240" w:lineRule="auto"/>
        <w:ind w:right="225"/>
        <w:jc w:val="right"/>
        <w:rPr>
          <w:rFonts w:ascii="Times New Roman" w:hAnsi="Times New Roman" w:cs="Times New Roman"/>
          <w:sz w:val="24"/>
          <w:szCs w:val="24"/>
        </w:rPr>
      </w:pPr>
      <w:r w:rsidRPr="001B5395">
        <w:rPr>
          <w:rFonts w:ascii="Times New Roman" w:hAnsi="Times New Roman" w:cs="Times New Roman"/>
          <w:sz w:val="24"/>
          <w:szCs w:val="24"/>
        </w:rPr>
        <w:t>Таблица 1</w:t>
      </w:r>
    </w:p>
    <w:p w14:paraId="27589417"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0C360183" w14:textId="77777777" w:rsidR="001B5395" w:rsidRPr="001B5395" w:rsidRDefault="001B5395" w:rsidP="001B5395">
      <w:pPr>
        <w:kinsoku w:val="0"/>
        <w:overflowPunct w:val="0"/>
        <w:autoSpaceDE w:val="0"/>
        <w:autoSpaceDN w:val="0"/>
        <w:adjustRightInd w:val="0"/>
        <w:spacing w:before="6" w:after="1" w:line="240" w:lineRule="auto"/>
        <w:rPr>
          <w:rFonts w:ascii="Times New Roman" w:hAnsi="Times New Roman" w:cs="Times New Roman"/>
          <w:sz w:val="11"/>
          <w:szCs w:val="11"/>
        </w:rPr>
      </w:pPr>
    </w:p>
    <w:tbl>
      <w:tblPr>
        <w:tblW w:w="0" w:type="auto"/>
        <w:tblInd w:w="180" w:type="dxa"/>
        <w:tblLayout w:type="fixed"/>
        <w:tblCellMar>
          <w:left w:w="0" w:type="dxa"/>
          <w:right w:w="0" w:type="dxa"/>
        </w:tblCellMar>
        <w:tblLook w:val="0000" w:firstRow="0" w:lastRow="0" w:firstColumn="0" w:lastColumn="0" w:noHBand="0" w:noVBand="0"/>
      </w:tblPr>
      <w:tblGrid>
        <w:gridCol w:w="2362"/>
        <w:gridCol w:w="2283"/>
        <w:gridCol w:w="4395"/>
        <w:gridCol w:w="1277"/>
      </w:tblGrid>
      <w:tr w:rsidR="001B5395" w:rsidRPr="001B5395" w14:paraId="505CFEBA" w14:textId="77777777" w:rsidTr="001B5395">
        <w:trPr>
          <w:trHeight w:val="635"/>
        </w:trPr>
        <w:tc>
          <w:tcPr>
            <w:tcW w:w="2362" w:type="dxa"/>
            <w:tcBorders>
              <w:top w:val="single" w:sz="4" w:space="0" w:color="000000"/>
              <w:left w:val="single" w:sz="4" w:space="0" w:color="000000"/>
              <w:bottom w:val="single" w:sz="4" w:space="0" w:color="000000"/>
              <w:right w:val="single" w:sz="4" w:space="0" w:color="000000"/>
            </w:tcBorders>
          </w:tcPr>
          <w:p w14:paraId="0EE4B930" w14:textId="77777777" w:rsidR="001B5395" w:rsidRPr="001B5395" w:rsidRDefault="001B5395" w:rsidP="001B5395">
            <w:pPr>
              <w:kinsoku w:val="0"/>
              <w:overflowPunct w:val="0"/>
              <w:autoSpaceDE w:val="0"/>
              <w:autoSpaceDN w:val="0"/>
              <w:adjustRightInd w:val="0"/>
              <w:spacing w:after="0" w:line="273" w:lineRule="exact"/>
              <w:ind w:left="236" w:right="226"/>
              <w:jc w:val="center"/>
              <w:rPr>
                <w:rFonts w:ascii="Times New Roman" w:hAnsi="Times New Roman" w:cs="Times New Roman"/>
                <w:sz w:val="24"/>
                <w:szCs w:val="24"/>
              </w:rPr>
            </w:pPr>
            <w:r w:rsidRPr="001B5395">
              <w:rPr>
                <w:rFonts w:ascii="Times New Roman" w:hAnsi="Times New Roman" w:cs="Times New Roman"/>
                <w:sz w:val="24"/>
                <w:szCs w:val="24"/>
              </w:rPr>
              <w:t>Виды контроля</w:t>
            </w:r>
          </w:p>
        </w:tc>
        <w:tc>
          <w:tcPr>
            <w:tcW w:w="2283" w:type="dxa"/>
            <w:tcBorders>
              <w:top w:val="single" w:sz="4" w:space="0" w:color="000000"/>
              <w:left w:val="single" w:sz="4" w:space="0" w:color="000000"/>
              <w:bottom w:val="single" w:sz="4" w:space="0" w:color="000000"/>
              <w:right w:val="single" w:sz="4" w:space="0" w:color="000000"/>
            </w:tcBorders>
          </w:tcPr>
          <w:p w14:paraId="77A11B8F" w14:textId="77777777" w:rsidR="001B5395" w:rsidRPr="001B5395" w:rsidRDefault="001B5395" w:rsidP="001B5395">
            <w:pPr>
              <w:kinsoku w:val="0"/>
              <w:overflowPunct w:val="0"/>
              <w:autoSpaceDE w:val="0"/>
              <w:autoSpaceDN w:val="0"/>
              <w:adjustRightInd w:val="0"/>
              <w:spacing w:after="0" w:line="273" w:lineRule="exact"/>
              <w:ind w:left="511"/>
              <w:rPr>
                <w:rFonts w:ascii="Times New Roman" w:hAnsi="Times New Roman" w:cs="Times New Roman"/>
                <w:sz w:val="24"/>
                <w:szCs w:val="24"/>
              </w:rPr>
            </w:pPr>
            <w:r w:rsidRPr="001B5395">
              <w:rPr>
                <w:rFonts w:ascii="Times New Roman" w:hAnsi="Times New Roman" w:cs="Times New Roman"/>
                <w:sz w:val="24"/>
                <w:szCs w:val="24"/>
              </w:rPr>
              <w:t>Содержание</w:t>
            </w:r>
          </w:p>
        </w:tc>
        <w:tc>
          <w:tcPr>
            <w:tcW w:w="4395" w:type="dxa"/>
            <w:tcBorders>
              <w:top w:val="single" w:sz="4" w:space="0" w:color="000000"/>
              <w:left w:val="single" w:sz="4" w:space="0" w:color="000000"/>
              <w:bottom w:val="single" w:sz="4" w:space="0" w:color="000000"/>
              <w:right w:val="single" w:sz="4" w:space="0" w:color="000000"/>
            </w:tcBorders>
          </w:tcPr>
          <w:p w14:paraId="7AAB34D5" w14:textId="77777777" w:rsidR="001B5395" w:rsidRPr="001B5395" w:rsidRDefault="001B5395" w:rsidP="001B5395">
            <w:pPr>
              <w:kinsoku w:val="0"/>
              <w:overflowPunct w:val="0"/>
              <w:autoSpaceDE w:val="0"/>
              <w:autoSpaceDN w:val="0"/>
              <w:adjustRightInd w:val="0"/>
              <w:spacing w:after="0" w:line="273" w:lineRule="exact"/>
              <w:ind w:left="1762" w:right="1753"/>
              <w:jc w:val="center"/>
              <w:rPr>
                <w:rFonts w:ascii="Times New Roman" w:hAnsi="Times New Roman" w:cs="Times New Roman"/>
                <w:sz w:val="24"/>
                <w:szCs w:val="24"/>
              </w:rPr>
            </w:pPr>
            <w:r w:rsidRPr="001B5395">
              <w:rPr>
                <w:rFonts w:ascii="Times New Roman" w:hAnsi="Times New Roman" w:cs="Times New Roman"/>
                <w:sz w:val="24"/>
                <w:szCs w:val="24"/>
              </w:rPr>
              <w:t>Методы</w:t>
            </w:r>
          </w:p>
        </w:tc>
        <w:tc>
          <w:tcPr>
            <w:tcW w:w="1277" w:type="dxa"/>
            <w:tcBorders>
              <w:top w:val="single" w:sz="4" w:space="0" w:color="000000"/>
              <w:left w:val="single" w:sz="4" w:space="0" w:color="000000"/>
              <w:bottom w:val="single" w:sz="4" w:space="0" w:color="000000"/>
              <w:right w:val="single" w:sz="4" w:space="0" w:color="000000"/>
            </w:tcBorders>
          </w:tcPr>
          <w:p w14:paraId="1516C133" w14:textId="77777777" w:rsidR="001B5395" w:rsidRPr="001B5395" w:rsidRDefault="001B5395" w:rsidP="001B5395">
            <w:pPr>
              <w:kinsoku w:val="0"/>
              <w:overflowPunct w:val="0"/>
              <w:autoSpaceDE w:val="0"/>
              <w:autoSpaceDN w:val="0"/>
              <w:adjustRightInd w:val="0"/>
              <w:spacing w:after="0" w:line="273" w:lineRule="exact"/>
              <w:ind w:left="145" w:right="137"/>
              <w:jc w:val="center"/>
              <w:rPr>
                <w:rFonts w:ascii="Times New Roman" w:hAnsi="Times New Roman" w:cs="Times New Roman"/>
                <w:sz w:val="24"/>
                <w:szCs w:val="24"/>
              </w:rPr>
            </w:pPr>
            <w:r w:rsidRPr="001B5395">
              <w:rPr>
                <w:rFonts w:ascii="Times New Roman" w:hAnsi="Times New Roman" w:cs="Times New Roman"/>
                <w:sz w:val="24"/>
                <w:szCs w:val="24"/>
              </w:rPr>
              <w:t>Сроки</w:t>
            </w:r>
          </w:p>
          <w:p w14:paraId="24FE71B5" w14:textId="77777777" w:rsidR="001B5395" w:rsidRPr="001B5395" w:rsidRDefault="001B5395" w:rsidP="001B5395">
            <w:pPr>
              <w:kinsoku w:val="0"/>
              <w:overflowPunct w:val="0"/>
              <w:autoSpaceDE w:val="0"/>
              <w:autoSpaceDN w:val="0"/>
              <w:adjustRightInd w:val="0"/>
              <w:spacing w:before="41" w:after="0" w:line="240" w:lineRule="auto"/>
              <w:ind w:left="148" w:right="137"/>
              <w:jc w:val="center"/>
              <w:rPr>
                <w:rFonts w:ascii="Times New Roman" w:hAnsi="Times New Roman" w:cs="Times New Roman"/>
                <w:sz w:val="24"/>
                <w:szCs w:val="24"/>
              </w:rPr>
            </w:pPr>
            <w:r w:rsidRPr="001B5395">
              <w:rPr>
                <w:rFonts w:ascii="Times New Roman" w:hAnsi="Times New Roman" w:cs="Times New Roman"/>
                <w:sz w:val="24"/>
                <w:szCs w:val="24"/>
              </w:rPr>
              <w:t>контроля</w:t>
            </w:r>
          </w:p>
        </w:tc>
      </w:tr>
      <w:tr w:rsidR="001B5395" w:rsidRPr="001B5395" w14:paraId="012CB2F4" w14:textId="77777777" w:rsidTr="001B5395">
        <w:trPr>
          <w:trHeight w:val="1588"/>
        </w:trPr>
        <w:tc>
          <w:tcPr>
            <w:tcW w:w="2362" w:type="dxa"/>
            <w:tcBorders>
              <w:top w:val="single" w:sz="4" w:space="0" w:color="000000"/>
              <w:left w:val="single" w:sz="4" w:space="0" w:color="000000"/>
              <w:bottom w:val="single" w:sz="4" w:space="0" w:color="000000"/>
              <w:right w:val="single" w:sz="4" w:space="0" w:color="000000"/>
            </w:tcBorders>
          </w:tcPr>
          <w:p w14:paraId="1AA4F479" w14:textId="77777777" w:rsidR="001B5395" w:rsidRPr="001B5395" w:rsidRDefault="001B5395" w:rsidP="001B5395">
            <w:pPr>
              <w:kinsoku w:val="0"/>
              <w:overflowPunct w:val="0"/>
              <w:autoSpaceDE w:val="0"/>
              <w:autoSpaceDN w:val="0"/>
              <w:adjustRightInd w:val="0"/>
              <w:spacing w:after="0" w:line="270" w:lineRule="exact"/>
              <w:ind w:left="237" w:right="226"/>
              <w:jc w:val="center"/>
              <w:rPr>
                <w:rFonts w:ascii="Times New Roman" w:hAnsi="Times New Roman" w:cs="Times New Roman"/>
                <w:sz w:val="24"/>
                <w:szCs w:val="24"/>
              </w:rPr>
            </w:pPr>
            <w:r w:rsidRPr="001B5395">
              <w:rPr>
                <w:rFonts w:ascii="Times New Roman" w:hAnsi="Times New Roman" w:cs="Times New Roman"/>
                <w:sz w:val="24"/>
                <w:szCs w:val="24"/>
              </w:rPr>
              <w:t>Предварительный</w:t>
            </w:r>
          </w:p>
        </w:tc>
        <w:tc>
          <w:tcPr>
            <w:tcW w:w="2283" w:type="dxa"/>
            <w:tcBorders>
              <w:top w:val="single" w:sz="4" w:space="0" w:color="000000"/>
              <w:left w:val="single" w:sz="4" w:space="0" w:color="000000"/>
              <w:bottom w:val="single" w:sz="4" w:space="0" w:color="000000"/>
              <w:right w:val="single" w:sz="4" w:space="0" w:color="000000"/>
            </w:tcBorders>
          </w:tcPr>
          <w:p w14:paraId="454383B3" w14:textId="77777777" w:rsidR="001B5395" w:rsidRPr="001B5395" w:rsidRDefault="001B5395" w:rsidP="001B5395">
            <w:pPr>
              <w:kinsoku w:val="0"/>
              <w:overflowPunct w:val="0"/>
              <w:autoSpaceDE w:val="0"/>
              <w:autoSpaceDN w:val="0"/>
              <w:adjustRightInd w:val="0"/>
              <w:spacing w:after="0" w:line="276" w:lineRule="auto"/>
              <w:ind w:left="110" w:right="110"/>
              <w:rPr>
                <w:rFonts w:ascii="Times New Roman" w:hAnsi="Times New Roman" w:cs="Times New Roman"/>
                <w:sz w:val="24"/>
                <w:szCs w:val="24"/>
              </w:rPr>
            </w:pPr>
            <w:r w:rsidRPr="001B5395">
              <w:rPr>
                <w:rFonts w:ascii="Times New Roman" w:hAnsi="Times New Roman" w:cs="Times New Roman"/>
                <w:sz w:val="24"/>
                <w:szCs w:val="24"/>
              </w:rPr>
              <w:t>Начальный уровень подготовки учащихся, имеющиеся знания,</w:t>
            </w:r>
          </w:p>
          <w:p w14:paraId="4A203747" w14:textId="77777777" w:rsidR="001B5395" w:rsidRPr="001B5395" w:rsidRDefault="001B5395" w:rsidP="001B5395">
            <w:pPr>
              <w:kinsoku w:val="0"/>
              <w:overflowPunct w:val="0"/>
              <w:autoSpaceDE w:val="0"/>
              <w:autoSpaceDN w:val="0"/>
              <w:adjustRightInd w:val="0"/>
              <w:spacing w:after="0" w:line="240" w:lineRule="auto"/>
              <w:ind w:left="110"/>
              <w:rPr>
                <w:rFonts w:ascii="Times New Roman" w:hAnsi="Times New Roman" w:cs="Times New Roman"/>
                <w:sz w:val="24"/>
                <w:szCs w:val="24"/>
              </w:rPr>
            </w:pPr>
            <w:r w:rsidRPr="001B5395">
              <w:rPr>
                <w:rFonts w:ascii="Times New Roman" w:hAnsi="Times New Roman" w:cs="Times New Roman"/>
                <w:sz w:val="24"/>
                <w:szCs w:val="24"/>
              </w:rPr>
              <w:t>умения и навыки,</w:t>
            </w:r>
          </w:p>
        </w:tc>
        <w:tc>
          <w:tcPr>
            <w:tcW w:w="4395" w:type="dxa"/>
            <w:tcBorders>
              <w:top w:val="single" w:sz="4" w:space="0" w:color="000000"/>
              <w:left w:val="single" w:sz="4" w:space="0" w:color="000000"/>
              <w:bottom w:val="single" w:sz="4" w:space="0" w:color="000000"/>
              <w:right w:val="single" w:sz="4" w:space="0" w:color="000000"/>
            </w:tcBorders>
          </w:tcPr>
          <w:p w14:paraId="50F5830C"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7"/>
                <w:szCs w:val="27"/>
              </w:rPr>
            </w:pPr>
          </w:p>
          <w:p w14:paraId="75B13E8B" w14:textId="77777777" w:rsidR="001B5395" w:rsidRPr="001B5395" w:rsidRDefault="001B5395" w:rsidP="001B5395">
            <w:pPr>
              <w:kinsoku w:val="0"/>
              <w:overflowPunct w:val="0"/>
              <w:autoSpaceDE w:val="0"/>
              <w:autoSpaceDN w:val="0"/>
              <w:adjustRightInd w:val="0"/>
              <w:spacing w:after="0" w:line="240" w:lineRule="auto"/>
              <w:ind w:left="107"/>
              <w:rPr>
                <w:rFonts w:ascii="Times New Roman" w:hAnsi="Times New Roman" w:cs="Times New Roman"/>
                <w:sz w:val="24"/>
                <w:szCs w:val="24"/>
              </w:rPr>
            </w:pPr>
            <w:r w:rsidRPr="001B5395">
              <w:rPr>
                <w:rFonts w:ascii="Times New Roman" w:hAnsi="Times New Roman" w:cs="Times New Roman"/>
                <w:sz w:val="24"/>
                <w:szCs w:val="24"/>
              </w:rPr>
              <w:t>Наблюдение, анкетирование.</w:t>
            </w:r>
          </w:p>
        </w:tc>
        <w:tc>
          <w:tcPr>
            <w:tcW w:w="1277" w:type="dxa"/>
            <w:tcBorders>
              <w:top w:val="single" w:sz="4" w:space="0" w:color="000000"/>
              <w:left w:val="single" w:sz="4" w:space="0" w:color="000000"/>
              <w:bottom w:val="single" w:sz="4" w:space="0" w:color="000000"/>
              <w:right w:val="single" w:sz="4" w:space="0" w:color="000000"/>
            </w:tcBorders>
          </w:tcPr>
          <w:p w14:paraId="2BB95CDF" w14:textId="77777777" w:rsidR="001B5395" w:rsidRPr="001B5395" w:rsidRDefault="001B5395" w:rsidP="001B5395">
            <w:pPr>
              <w:kinsoku w:val="0"/>
              <w:overflowPunct w:val="0"/>
              <w:autoSpaceDE w:val="0"/>
              <w:autoSpaceDN w:val="0"/>
              <w:adjustRightInd w:val="0"/>
              <w:spacing w:after="0" w:line="270" w:lineRule="exact"/>
              <w:ind w:left="158"/>
              <w:rPr>
                <w:rFonts w:ascii="Times New Roman" w:hAnsi="Times New Roman" w:cs="Times New Roman"/>
                <w:sz w:val="24"/>
                <w:szCs w:val="24"/>
              </w:rPr>
            </w:pPr>
            <w:r w:rsidRPr="001B5395">
              <w:rPr>
                <w:rFonts w:ascii="Times New Roman" w:hAnsi="Times New Roman" w:cs="Times New Roman"/>
                <w:sz w:val="24"/>
                <w:szCs w:val="24"/>
              </w:rPr>
              <w:t>Сентябрь</w:t>
            </w:r>
          </w:p>
        </w:tc>
      </w:tr>
    </w:tbl>
    <w:p w14:paraId="2AD9E93F" w14:textId="77777777" w:rsidR="001B5395" w:rsidRPr="001B5395" w:rsidRDefault="001B5395" w:rsidP="001B5395">
      <w:pPr>
        <w:autoSpaceDE w:val="0"/>
        <w:autoSpaceDN w:val="0"/>
        <w:adjustRightInd w:val="0"/>
        <w:spacing w:after="0" w:line="240" w:lineRule="auto"/>
        <w:rPr>
          <w:rFonts w:ascii="Times New Roman" w:hAnsi="Times New Roman" w:cs="Times New Roman"/>
          <w:sz w:val="11"/>
          <w:szCs w:val="11"/>
        </w:rPr>
        <w:sectPr w:rsidR="001B5395" w:rsidRPr="001B5395">
          <w:type w:val="continuous"/>
          <w:pgSz w:w="11910" w:h="16840"/>
          <w:pgMar w:top="0" w:right="340" w:bottom="0" w:left="840" w:header="720" w:footer="720" w:gutter="0"/>
          <w:cols w:space="720"/>
          <w:noEndnote/>
        </w:sectPr>
      </w:pPr>
    </w:p>
    <w:p w14:paraId="04D5EEF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1E3DD10A" w14:textId="77777777" w:rsidR="001B5395" w:rsidRPr="001B5395" w:rsidRDefault="001B5395" w:rsidP="001B5395">
      <w:pPr>
        <w:kinsoku w:val="0"/>
        <w:overflowPunct w:val="0"/>
        <w:autoSpaceDE w:val="0"/>
        <w:autoSpaceDN w:val="0"/>
        <w:adjustRightInd w:val="0"/>
        <w:spacing w:before="50" w:after="0" w:line="240" w:lineRule="auto"/>
        <w:ind w:left="1456" w:right="1390"/>
        <w:jc w:val="center"/>
        <w:rPr>
          <w:rFonts w:ascii="Times New Roman" w:hAnsi="Times New Roman" w:cs="Times New Roman"/>
          <w:sz w:val="24"/>
          <w:szCs w:val="24"/>
        </w:rPr>
      </w:pPr>
      <w:r w:rsidRPr="001B5395">
        <w:rPr>
          <w:rFonts w:ascii="Times New Roman" w:hAnsi="Times New Roman" w:cs="Times New Roman"/>
          <w:sz w:val="24"/>
          <w:szCs w:val="24"/>
        </w:rPr>
        <w:t>12</w:t>
      </w:r>
    </w:p>
    <w:p w14:paraId="44893128"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tbl>
      <w:tblPr>
        <w:tblW w:w="0" w:type="auto"/>
        <w:tblInd w:w="180" w:type="dxa"/>
        <w:tblLayout w:type="fixed"/>
        <w:tblCellMar>
          <w:left w:w="0" w:type="dxa"/>
          <w:right w:w="0" w:type="dxa"/>
        </w:tblCellMar>
        <w:tblLook w:val="0000" w:firstRow="0" w:lastRow="0" w:firstColumn="0" w:lastColumn="0" w:noHBand="0" w:noVBand="0"/>
      </w:tblPr>
      <w:tblGrid>
        <w:gridCol w:w="2362"/>
        <w:gridCol w:w="2283"/>
        <w:gridCol w:w="4395"/>
        <w:gridCol w:w="1277"/>
      </w:tblGrid>
      <w:tr w:rsidR="001B5395" w:rsidRPr="001B5395" w14:paraId="237A4270" w14:textId="77777777" w:rsidTr="001B5395">
        <w:trPr>
          <w:trHeight w:val="1269"/>
        </w:trPr>
        <w:tc>
          <w:tcPr>
            <w:tcW w:w="2362" w:type="dxa"/>
            <w:tcBorders>
              <w:top w:val="single" w:sz="4" w:space="0" w:color="000000"/>
              <w:left w:val="single" w:sz="4" w:space="0" w:color="000000"/>
              <w:bottom w:val="single" w:sz="4" w:space="0" w:color="000000"/>
              <w:right w:val="single" w:sz="4" w:space="0" w:color="000000"/>
            </w:tcBorders>
          </w:tcPr>
          <w:p w14:paraId="5E2F966C"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14:paraId="62AA88F2" w14:textId="77777777" w:rsidR="001B5395" w:rsidRPr="001B5395" w:rsidRDefault="001B5395" w:rsidP="001B5395">
            <w:pPr>
              <w:kinsoku w:val="0"/>
              <w:overflowPunct w:val="0"/>
              <w:autoSpaceDE w:val="0"/>
              <w:autoSpaceDN w:val="0"/>
              <w:adjustRightInd w:val="0"/>
              <w:spacing w:after="0" w:line="278" w:lineRule="auto"/>
              <w:ind w:left="110" w:right="804"/>
              <w:rPr>
                <w:rFonts w:ascii="Times New Roman" w:hAnsi="Times New Roman" w:cs="Times New Roman"/>
                <w:sz w:val="24"/>
                <w:szCs w:val="24"/>
              </w:rPr>
            </w:pPr>
            <w:r w:rsidRPr="001B5395">
              <w:rPr>
                <w:rFonts w:ascii="Times New Roman" w:hAnsi="Times New Roman" w:cs="Times New Roman"/>
                <w:sz w:val="24"/>
                <w:szCs w:val="24"/>
              </w:rPr>
              <w:t>связанные с предстоящей</w:t>
            </w:r>
          </w:p>
          <w:p w14:paraId="43549257" w14:textId="77777777" w:rsidR="001B5395" w:rsidRPr="001B5395" w:rsidRDefault="001B5395" w:rsidP="001B5395">
            <w:pPr>
              <w:kinsoku w:val="0"/>
              <w:overflowPunct w:val="0"/>
              <w:autoSpaceDE w:val="0"/>
              <w:autoSpaceDN w:val="0"/>
              <w:adjustRightInd w:val="0"/>
              <w:spacing w:after="0" w:line="272" w:lineRule="exact"/>
              <w:ind w:left="110"/>
              <w:rPr>
                <w:rFonts w:ascii="Times New Roman" w:hAnsi="Times New Roman" w:cs="Times New Roman"/>
                <w:sz w:val="24"/>
                <w:szCs w:val="24"/>
              </w:rPr>
            </w:pPr>
            <w:r w:rsidRPr="001B5395">
              <w:rPr>
                <w:rFonts w:ascii="Times New Roman" w:hAnsi="Times New Roman" w:cs="Times New Roman"/>
                <w:sz w:val="24"/>
                <w:szCs w:val="24"/>
              </w:rPr>
              <w:t>деятельностью.</w:t>
            </w:r>
          </w:p>
        </w:tc>
        <w:tc>
          <w:tcPr>
            <w:tcW w:w="4395" w:type="dxa"/>
            <w:tcBorders>
              <w:top w:val="single" w:sz="4" w:space="0" w:color="000000"/>
              <w:left w:val="single" w:sz="4" w:space="0" w:color="000000"/>
              <w:bottom w:val="single" w:sz="4" w:space="0" w:color="000000"/>
              <w:right w:val="single" w:sz="4" w:space="0" w:color="000000"/>
            </w:tcBorders>
          </w:tcPr>
          <w:p w14:paraId="1E7EF910"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08258C0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508ECE91" w14:textId="77777777" w:rsidTr="001B5395">
        <w:trPr>
          <w:trHeight w:val="1269"/>
        </w:trPr>
        <w:tc>
          <w:tcPr>
            <w:tcW w:w="2362" w:type="dxa"/>
            <w:tcBorders>
              <w:top w:val="single" w:sz="4" w:space="0" w:color="000000"/>
              <w:left w:val="single" w:sz="4" w:space="0" w:color="000000"/>
              <w:bottom w:val="single" w:sz="4" w:space="0" w:color="000000"/>
              <w:right w:val="single" w:sz="4" w:space="0" w:color="000000"/>
            </w:tcBorders>
          </w:tcPr>
          <w:p w14:paraId="24537E42" w14:textId="77777777" w:rsidR="001B5395" w:rsidRPr="001B5395" w:rsidRDefault="001B5395" w:rsidP="001B5395">
            <w:pPr>
              <w:kinsoku w:val="0"/>
              <w:overflowPunct w:val="0"/>
              <w:autoSpaceDE w:val="0"/>
              <w:autoSpaceDN w:val="0"/>
              <w:adjustRightInd w:val="0"/>
              <w:spacing w:after="0" w:line="270" w:lineRule="exact"/>
              <w:ind w:left="234" w:right="226"/>
              <w:jc w:val="center"/>
              <w:rPr>
                <w:rFonts w:ascii="Times New Roman" w:hAnsi="Times New Roman" w:cs="Times New Roman"/>
                <w:sz w:val="24"/>
                <w:szCs w:val="24"/>
              </w:rPr>
            </w:pPr>
            <w:r w:rsidRPr="001B5395">
              <w:rPr>
                <w:rFonts w:ascii="Times New Roman" w:hAnsi="Times New Roman" w:cs="Times New Roman"/>
                <w:sz w:val="24"/>
                <w:szCs w:val="24"/>
              </w:rPr>
              <w:t>Текущий</w:t>
            </w:r>
          </w:p>
        </w:tc>
        <w:tc>
          <w:tcPr>
            <w:tcW w:w="2283" w:type="dxa"/>
            <w:tcBorders>
              <w:top w:val="single" w:sz="4" w:space="0" w:color="000000"/>
              <w:left w:val="single" w:sz="4" w:space="0" w:color="000000"/>
              <w:bottom w:val="single" w:sz="4" w:space="0" w:color="000000"/>
              <w:right w:val="single" w:sz="4" w:space="0" w:color="000000"/>
            </w:tcBorders>
          </w:tcPr>
          <w:p w14:paraId="321F6CF7" w14:textId="77777777" w:rsidR="001B5395" w:rsidRPr="001B5395" w:rsidRDefault="001B5395" w:rsidP="001B5395">
            <w:pPr>
              <w:kinsoku w:val="0"/>
              <w:overflowPunct w:val="0"/>
              <w:autoSpaceDE w:val="0"/>
              <w:autoSpaceDN w:val="0"/>
              <w:adjustRightInd w:val="0"/>
              <w:spacing w:after="0" w:line="276" w:lineRule="auto"/>
              <w:ind w:left="137" w:right="125"/>
              <w:jc w:val="center"/>
              <w:rPr>
                <w:rFonts w:ascii="Times New Roman" w:hAnsi="Times New Roman" w:cs="Times New Roman"/>
                <w:sz w:val="24"/>
                <w:szCs w:val="24"/>
              </w:rPr>
            </w:pPr>
            <w:r w:rsidRPr="001B5395">
              <w:rPr>
                <w:rFonts w:ascii="Times New Roman" w:hAnsi="Times New Roman" w:cs="Times New Roman"/>
                <w:sz w:val="24"/>
                <w:szCs w:val="24"/>
              </w:rPr>
              <w:t>Освоение учебного материала по темам.</w:t>
            </w:r>
          </w:p>
        </w:tc>
        <w:tc>
          <w:tcPr>
            <w:tcW w:w="4395" w:type="dxa"/>
            <w:tcBorders>
              <w:top w:val="single" w:sz="4" w:space="0" w:color="000000"/>
              <w:left w:val="single" w:sz="4" w:space="0" w:color="000000"/>
              <w:bottom w:val="single" w:sz="4" w:space="0" w:color="000000"/>
              <w:right w:val="single" w:sz="4" w:space="0" w:color="000000"/>
            </w:tcBorders>
          </w:tcPr>
          <w:p w14:paraId="7AA4020A" w14:textId="77777777" w:rsidR="001B5395" w:rsidRPr="001B5395" w:rsidRDefault="001B5395" w:rsidP="001B5395">
            <w:pPr>
              <w:kinsoku w:val="0"/>
              <w:overflowPunct w:val="0"/>
              <w:autoSpaceDE w:val="0"/>
              <w:autoSpaceDN w:val="0"/>
              <w:adjustRightInd w:val="0"/>
              <w:spacing w:after="0" w:line="270" w:lineRule="exact"/>
              <w:ind w:left="1762" w:right="1752"/>
              <w:jc w:val="center"/>
              <w:rPr>
                <w:rFonts w:ascii="Times New Roman" w:hAnsi="Times New Roman" w:cs="Times New Roman"/>
                <w:sz w:val="24"/>
                <w:szCs w:val="24"/>
              </w:rPr>
            </w:pPr>
            <w:r w:rsidRPr="001B5395">
              <w:rPr>
                <w:rFonts w:ascii="Times New Roman" w:hAnsi="Times New Roman" w:cs="Times New Roman"/>
                <w:sz w:val="24"/>
                <w:szCs w:val="24"/>
              </w:rPr>
              <w:t>Опросы</w:t>
            </w:r>
          </w:p>
          <w:p w14:paraId="00EF3053" w14:textId="77777777" w:rsidR="001B5395" w:rsidRPr="001B5395" w:rsidRDefault="001B5395" w:rsidP="001B5395">
            <w:pPr>
              <w:kinsoku w:val="0"/>
              <w:overflowPunct w:val="0"/>
              <w:autoSpaceDE w:val="0"/>
              <w:autoSpaceDN w:val="0"/>
              <w:adjustRightInd w:val="0"/>
              <w:spacing w:before="3" w:after="0" w:line="240" w:lineRule="auto"/>
              <w:rPr>
                <w:rFonts w:ascii="Times New Roman" w:hAnsi="Times New Roman" w:cs="Times New Roman"/>
                <w:sz w:val="31"/>
                <w:szCs w:val="31"/>
              </w:rPr>
            </w:pPr>
          </w:p>
          <w:p w14:paraId="731D88D6" w14:textId="77777777" w:rsidR="001B5395" w:rsidRPr="001B5395" w:rsidRDefault="001B5395" w:rsidP="001B5395">
            <w:pPr>
              <w:kinsoku w:val="0"/>
              <w:overflowPunct w:val="0"/>
              <w:autoSpaceDE w:val="0"/>
              <w:autoSpaceDN w:val="0"/>
              <w:adjustRightInd w:val="0"/>
              <w:spacing w:after="0" w:line="240" w:lineRule="auto"/>
              <w:ind w:left="1760" w:right="1753"/>
              <w:jc w:val="center"/>
              <w:rPr>
                <w:rFonts w:ascii="Times New Roman" w:hAnsi="Times New Roman" w:cs="Times New Roman"/>
                <w:sz w:val="24"/>
                <w:szCs w:val="24"/>
              </w:rPr>
            </w:pPr>
            <w:r w:rsidRPr="001B5395">
              <w:rPr>
                <w:rFonts w:ascii="Times New Roman" w:hAnsi="Times New Roman" w:cs="Times New Roman"/>
                <w:sz w:val="24"/>
                <w:szCs w:val="24"/>
              </w:rPr>
              <w:t>Тесты</w:t>
            </w:r>
          </w:p>
        </w:tc>
        <w:tc>
          <w:tcPr>
            <w:tcW w:w="1277" w:type="dxa"/>
            <w:tcBorders>
              <w:top w:val="single" w:sz="4" w:space="0" w:color="000000"/>
              <w:left w:val="single" w:sz="4" w:space="0" w:color="000000"/>
              <w:bottom w:val="single" w:sz="4" w:space="0" w:color="000000"/>
              <w:right w:val="single" w:sz="4" w:space="0" w:color="000000"/>
            </w:tcBorders>
          </w:tcPr>
          <w:p w14:paraId="4F176BC9" w14:textId="77777777" w:rsidR="001B5395" w:rsidRPr="001B5395" w:rsidRDefault="001B5395" w:rsidP="001B5395">
            <w:pPr>
              <w:kinsoku w:val="0"/>
              <w:overflowPunct w:val="0"/>
              <w:autoSpaceDE w:val="0"/>
              <w:autoSpaceDN w:val="0"/>
              <w:adjustRightInd w:val="0"/>
              <w:spacing w:after="0" w:line="278" w:lineRule="auto"/>
              <w:ind w:left="292" w:right="141" w:hanging="123"/>
              <w:rPr>
                <w:rFonts w:ascii="Times New Roman" w:hAnsi="Times New Roman" w:cs="Times New Roman"/>
                <w:sz w:val="24"/>
                <w:szCs w:val="24"/>
              </w:rPr>
            </w:pPr>
            <w:r w:rsidRPr="001B5395">
              <w:rPr>
                <w:rFonts w:ascii="Times New Roman" w:hAnsi="Times New Roman" w:cs="Times New Roman"/>
                <w:sz w:val="24"/>
                <w:szCs w:val="24"/>
              </w:rPr>
              <w:t>Октябрь- апрель</w:t>
            </w:r>
          </w:p>
        </w:tc>
      </w:tr>
      <w:tr w:rsidR="001B5395" w:rsidRPr="001B5395" w14:paraId="7067C993" w14:textId="77777777" w:rsidTr="001B5395">
        <w:trPr>
          <w:trHeight w:val="952"/>
        </w:trPr>
        <w:tc>
          <w:tcPr>
            <w:tcW w:w="2362" w:type="dxa"/>
            <w:tcBorders>
              <w:top w:val="single" w:sz="4" w:space="0" w:color="000000"/>
              <w:left w:val="single" w:sz="4" w:space="0" w:color="000000"/>
              <w:bottom w:val="single" w:sz="4" w:space="0" w:color="000000"/>
              <w:right w:val="single" w:sz="4" w:space="0" w:color="000000"/>
            </w:tcBorders>
          </w:tcPr>
          <w:p w14:paraId="119774A2" w14:textId="77777777" w:rsidR="001B5395" w:rsidRPr="001B5395" w:rsidRDefault="001B5395" w:rsidP="001B5395">
            <w:pPr>
              <w:kinsoku w:val="0"/>
              <w:overflowPunct w:val="0"/>
              <w:autoSpaceDE w:val="0"/>
              <w:autoSpaceDN w:val="0"/>
              <w:adjustRightInd w:val="0"/>
              <w:spacing w:after="0" w:line="273" w:lineRule="exact"/>
              <w:ind w:left="232" w:right="226"/>
              <w:jc w:val="center"/>
              <w:rPr>
                <w:rFonts w:ascii="Times New Roman" w:hAnsi="Times New Roman" w:cs="Times New Roman"/>
                <w:sz w:val="24"/>
                <w:szCs w:val="24"/>
              </w:rPr>
            </w:pPr>
            <w:r w:rsidRPr="001B5395">
              <w:rPr>
                <w:rFonts w:ascii="Times New Roman" w:hAnsi="Times New Roman" w:cs="Times New Roman"/>
                <w:sz w:val="24"/>
                <w:szCs w:val="24"/>
              </w:rPr>
              <w:t>Промежуточный</w:t>
            </w:r>
          </w:p>
        </w:tc>
        <w:tc>
          <w:tcPr>
            <w:tcW w:w="2283" w:type="dxa"/>
            <w:tcBorders>
              <w:top w:val="single" w:sz="4" w:space="0" w:color="000000"/>
              <w:left w:val="single" w:sz="4" w:space="0" w:color="000000"/>
              <w:bottom w:val="single" w:sz="4" w:space="0" w:color="000000"/>
              <w:right w:val="single" w:sz="4" w:space="0" w:color="000000"/>
            </w:tcBorders>
          </w:tcPr>
          <w:p w14:paraId="7A622A2A" w14:textId="77777777" w:rsidR="001B5395" w:rsidRPr="001B5395" w:rsidRDefault="001B5395" w:rsidP="001B5395">
            <w:pPr>
              <w:kinsoku w:val="0"/>
              <w:overflowPunct w:val="0"/>
              <w:autoSpaceDE w:val="0"/>
              <w:autoSpaceDN w:val="0"/>
              <w:adjustRightInd w:val="0"/>
              <w:spacing w:after="0" w:line="276" w:lineRule="auto"/>
              <w:ind w:left="132" w:right="120"/>
              <w:jc w:val="center"/>
              <w:rPr>
                <w:rFonts w:ascii="Times New Roman" w:hAnsi="Times New Roman" w:cs="Times New Roman"/>
                <w:sz w:val="24"/>
                <w:szCs w:val="24"/>
              </w:rPr>
            </w:pPr>
            <w:r w:rsidRPr="001B5395">
              <w:rPr>
                <w:rFonts w:ascii="Times New Roman" w:hAnsi="Times New Roman" w:cs="Times New Roman"/>
                <w:sz w:val="24"/>
                <w:szCs w:val="24"/>
              </w:rPr>
              <w:t>Освоение учебного материала</w:t>
            </w:r>
          </w:p>
          <w:p w14:paraId="22F879C2" w14:textId="77777777" w:rsidR="001B5395" w:rsidRPr="001B5395" w:rsidRDefault="001B5395" w:rsidP="001B5395">
            <w:pPr>
              <w:kinsoku w:val="0"/>
              <w:overflowPunct w:val="0"/>
              <w:autoSpaceDE w:val="0"/>
              <w:autoSpaceDN w:val="0"/>
              <w:adjustRightInd w:val="0"/>
              <w:spacing w:after="0" w:line="275" w:lineRule="exact"/>
              <w:ind w:left="137" w:right="123"/>
              <w:jc w:val="center"/>
              <w:rPr>
                <w:rFonts w:ascii="Times New Roman" w:hAnsi="Times New Roman" w:cs="Times New Roman"/>
                <w:sz w:val="24"/>
                <w:szCs w:val="24"/>
              </w:rPr>
            </w:pPr>
            <w:r w:rsidRPr="001B5395">
              <w:rPr>
                <w:rFonts w:ascii="Times New Roman" w:hAnsi="Times New Roman" w:cs="Times New Roman"/>
                <w:sz w:val="24"/>
                <w:szCs w:val="24"/>
              </w:rPr>
              <w:t>за полугодие</w:t>
            </w:r>
          </w:p>
        </w:tc>
        <w:tc>
          <w:tcPr>
            <w:tcW w:w="4395" w:type="dxa"/>
            <w:tcBorders>
              <w:top w:val="single" w:sz="4" w:space="0" w:color="000000"/>
              <w:left w:val="single" w:sz="4" w:space="0" w:color="000000"/>
              <w:bottom w:val="single" w:sz="4" w:space="0" w:color="000000"/>
              <w:right w:val="single" w:sz="4" w:space="0" w:color="000000"/>
            </w:tcBorders>
          </w:tcPr>
          <w:p w14:paraId="3163BB8E" w14:textId="77777777" w:rsidR="001B5395" w:rsidRPr="001B5395" w:rsidRDefault="001B5395" w:rsidP="001B5395">
            <w:pPr>
              <w:kinsoku w:val="0"/>
              <w:overflowPunct w:val="0"/>
              <w:autoSpaceDE w:val="0"/>
              <w:autoSpaceDN w:val="0"/>
              <w:adjustRightInd w:val="0"/>
              <w:spacing w:after="0" w:line="273" w:lineRule="exact"/>
              <w:ind w:left="1056"/>
              <w:rPr>
                <w:rFonts w:ascii="Times New Roman" w:hAnsi="Times New Roman" w:cs="Times New Roman"/>
                <w:sz w:val="24"/>
                <w:szCs w:val="24"/>
              </w:rPr>
            </w:pPr>
            <w:r w:rsidRPr="001B5395">
              <w:rPr>
                <w:rFonts w:ascii="Times New Roman" w:hAnsi="Times New Roman" w:cs="Times New Roman"/>
                <w:sz w:val="24"/>
                <w:szCs w:val="24"/>
              </w:rPr>
              <w:t>Практическое задание</w:t>
            </w:r>
          </w:p>
        </w:tc>
        <w:tc>
          <w:tcPr>
            <w:tcW w:w="1277" w:type="dxa"/>
            <w:tcBorders>
              <w:top w:val="single" w:sz="4" w:space="0" w:color="000000"/>
              <w:left w:val="single" w:sz="4" w:space="0" w:color="000000"/>
              <w:bottom w:val="single" w:sz="4" w:space="0" w:color="000000"/>
              <w:right w:val="single" w:sz="4" w:space="0" w:color="000000"/>
            </w:tcBorders>
          </w:tcPr>
          <w:p w14:paraId="5A1EF347" w14:textId="77777777" w:rsidR="001B5395" w:rsidRPr="001B5395" w:rsidRDefault="001B5395" w:rsidP="001B5395">
            <w:pPr>
              <w:kinsoku w:val="0"/>
              <w:overflowPunct w:val="0"/>
              <w:autoSpaceDE w:val="0"/>
              <w:autoSpaceDN w:val="0"/>
              <w:adjustRightInd w:val="0"/>
              <w:spacing w:after="0" w:line="276" w:lineRule="auto"/>
              <w:ind w:left="295" w:right="145" w:hanging="118"/>
              <w:rPr>
                <w:rFonts w:ascii="Times New Roman" w:hAnsi="Times New Roman" w:cs="Times New Roman"/>
                <w:sz w:val="24"/>
                <w:szCs w:val="24"/>
              </w:rPr>
            </w:pPr>
            <w:r w:rsidRPr="001B5395">
              <w:rPr>
                <w:rFonts w:ascii="Times New Roman" w:hAnsi="Times New Roman" w:cs="Times New Roman"/>
                <w:sz w:val="24"/>
                <w:szCs w:val="24"/>
              </w:rPr>
              <w:t>Декабрь- январь</w:t>
            </w:r>
          </w:p>
        </w:tc>
      </w:tr>
      <w:tr w:rsidR="001B5395" w:rsidRPr="001B5395" w14:paraId="144D4250" w14:textId="77777777" w:rsidTr="001B5395">
        <w:trPr>
          <w:trHeight w:val="1183"/>
        </w:trPr>
        <w:tc>
          <w:tcPr>
            <w:tcW w:w="2362" w:type="dxa"/>
            <w:tcBorders>
              <w:top w:val="single" w:sz="4" w:space="0" w:color="000000"/>
              <w:left w:val="single" w:sz="4" w:space="0" w:color="000000"/>
              <w:bottom w:val="single" w:sz="4" w:space="0" w:color="000000"/>
              <w:right w:val="single" w:sz="4" w:space="0" w:color="000000"/>
            </w:tcBorders>
          </w:tcPr>
          <w:p w14:paraId="58AD03FD" w14:textId="77777777" w:rsidR="001B5395" w:rsidRPr="001B5395" w:rsidRDefault="001B5395" w:rsidP="001B5395">
            <w:pPr>
              <w:kinsoku w:val="0"/>
              <w:overflowPunct w:val="0"/>
              <w:autoSpaceDE w:val="0"/>
              <w:autoSpaceDN w:val="0"/>
              <w:adjustRightInd w:val="0"/>
              <w:spacing w:after="0" w:line="270" w:lineRule="exact"/>
              <w:ind w:left="233" w:right="226"/>
              <w:jc w:val="center"/>
              <w:rPr>
                <w:rFonts w:ascii="Times New Roman" w:hAnsi="Times New Roman" w:cs="Times New Roman"/>
                <w:sz w:val="24"/>
                <w:szCs w:val="24"/>
              </w:rPr>
            </w:pPr>
            <w:r w:rsidRPr="001B5395">
              <w:rPr>
                <w:rFonts w:ascii="Times New Roman" w:hAnsi="Times New Roman" w:cs="Times New Roman"/>
                <w:sz w:val="24"/>
                <w:szCs w:val="24"/>
              </w:rPr>
              <w:t>Итоговый</w:t>
            </w:r>
          </w:p>
        </w:tc>
        <w:tc>
          <w:tcPr>
            <w:tcW w:w="2283" w:type="dxa"/>
            <w:tcBorders>
              <w:top w:val="single" w:sz="4" w:space="0" w:color="000000"/>
              <w:left w:val="single" w:sz="4" w:space="0" w:color="000000"/>
              <w:bottom w:val="single" w:sz="4" w:space="0" w:color="000000"/>
              <w:right w:val="single" w:sz="4" w:space="0" w:color="000000"/>
            </w:tcBorders>
          </w:tcPr>
          <w:p w14:paraId="007ED6D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D055026"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Защита проекта</w:t>
            </w:r>
          </w:p>
        </w:tc>
        <w:tc>
          <w:tcPr>
            <w:tcW w:w="1277" w:type="dxa"/>
            <w:tcBorders>
              <w:top w:val="single" w:sz="4" w:space="0" w:color="000000"/>
              <w:left w:val="single" w:sz="4" w:space="0" w:color="000000"/>
              <w:bottom w:val="single" w:sz="4" w:space="0" w:color="000000"/>
              <w:right w:val="single" w:sz="4" w:space="0" w:color="000000"/>
            </w:tcBorders>
          </w:tcPr>
          <w:p w14:paraId="6FE08B4F" w14:textId="77777777" w:rsidR="001B5395" w:rsidRPr="001B5395" w:rsidRDefault="001B5395" w:rsidP="001B5395">
            <w:pPr>
              <w:kinsoku w:val="0"/>
              <w:overflowPunct w:val="0"/>
              <w:autoSpaceDE w:val="0"/>
              <w:autoSpaceDN w:val="0"/>
              <w:adjustRightInd w:val="0"/>
              <w:spacing w:after="0" w:line="270" w:lineRule="exact"/>
              <w:ind w:left="415"/>
              <w:rPr>
                <w:rFonts w:ascii="Times New Roman" w:hAnsi="Times New Roman" w:cs="Times New Roman"/>
                <w:sz w:val="24"/>
                <w:szCs w:val="24"/>
              </w:rPr>
            </w:pPr>
            <w:r w:rsidRPr="001B5395">
              <w:rPr>
                <w:rFonts w:ascii="Times New Roman" w:hAnsi="Times New Roman" w:cs="Times New Roman"/>
                <w:sz w:val="24"/>
                <w:szCs w:val="24"/>
              </w:rPr>
              <w:t>Май</w:t>
            </w:r>
          </w:p>
        </w:tc>
      </w:tr>
    </w:tbl>
    <w:p w14:paraId="72F5A271"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5465CFC5" w14:textId="77777777" w:rsidR="001B5395" w:rsidRPr="001B5395" w:rsidRDefault="001B5395" w:rsidP="001B5395">
      <w:pPr>
        <w:kinsoku w:val="0"/>
        <w:overflowPunct w:val="0"/>
        <w:autoSpaceDE w:val="0"/>
        <w:autoSpaceDN w:val="0"/>
        <w:adjustRightInd w:val="0"/>
        <w:spacing w:before="50" w:after="0" w:line="240" w:lineRule="auto"/>
        <w:ind w:left="4126"/>
        <w:rPr>
          <w:rFonts w:ascii="Times New Roman" w:hAnsi="Times New Roman" w:cs="Times New Roman"/>
          <w:sz w:val="24"/>
          <w:szCs w:val="24"/>
        </w:rPr>
      </w:pPr>
      <w:r w:rsidRPr="001B5395">
        <w:rPr>
          <w:rFonts w:ascii="Times New Roman" w:hAnsi="Times New Roman" w:cs="Times New Roman"/>
          <w:sz w:val="24"/>
          <w:szCs w:val="24"/>
        </w:rPr>
        <w:t>Предварительная диагностика</w:t>
      </w:r>
    </w:p>
    <w:p w14:paraId="60E0A92F" w14:textId="77777777" w:rsidR="001B5395" w:rsidRPr="001B5395" w:rsidRDefault="001B5395" w:rsidP="001B5395">
      <w:pPr>
        <w:kinsoku w:val="0"/>
        <w:overflowPunct w:val="0"/>
        <w:autoSpaceDE w:val="0"/>
        <w:autoSpaceDN w:val="0"/>
        <w:adjustRightInd w:val="0"/>
        <w:spacing w:before="41" w:after="0" w:line="240" w:lineRule="auto"/>
        <w:ind w:left="1901"/>
        <w:rPr>
          <w:rFonts w:ascii="Times New Roman" w:hAnsi="Times New Roman" w:cs="Times New Roman"/>
          <w:sz w:val="24"/>
          <w:szCs w:val="24"/>
        </w:rPr>
      </w:pPr>
      <w:r w:rsidRPr="001B5395">
        <w:rPr>
          <w:rFonts w:ascii="Times New Roman" w:hAnsi="Times New Roman" w:cs="Times New Roman"/>
          <w:sz w:val="24"/>
          <w:szCs w:val="24"/>
        </w:rPr>
        <w:t>по образовательной программе дополнительного образования детей</w:t>
      </w:r>
    </w:p>
    <w:p w14:paraId="25C74A24" w14:textId="77777777" w:rsidR="001B5395" w:rsidRPr="001B5395" w:rsidRDefault="001B5395" w:rsidP="001B5395">
      <w:pPr>
        <w:kinsoku w:val="0"/>
        <w:overflowPunct w:val="0"/>
        <w:autoSpaceDE w:val="0"/>
        <w:autoSpaceDN w:val="0"/>
        <w:adjustRightInd w:val="0"/>
        <w:spacing w:before="41" w:after="0" w:line="240" w:lineRule="auto"/>
        <w:ind w:right="224"/>
        <w:jc w:val="right"/>
        <w:rPr>
          <w:rFonts w:ascii="Times New Roman" w:hAnsi="Times New Roman" w:cs="Times New Roman"/>
          <w:sz w:val="24"/>
          <w:szCs w:val="24"/>
        </w:rPr>
      </w:pPr>
      <w:r w:rsidRPr="001B5395">
        <w:rPr>
          <w:rFonts w:ascii="Times New Roman" w:hAnsi="Times New Roman" w:cs="Times New Roman"/>
          <w:sz w:val="24"/>
          <w:szCs w:val="24"/>
        </w:rPr>
        <w:lastRenderedPageBreak/>
        <w:t>Таблица 2</w:t>
      </w:r>
    </w:p>
    <w:p w14:paraId="6974074A"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23489546" w14:textId="77777777" w:rsidR="001B5395" w:rsidRPr="001B5395" w:rsidRDefault="001B5395" w:rsidP="001B5395">
      <w:pPr>
        <w:kinsoku w:val="0"/>
        <w:overflowPunct w:val="0"/>
        <w:autoSpaceDE w:val="0"/>
        <w:autoSpaceDN w:val="0"/>
        <w:adjustRightInd w:val="0"/>
        <w:spacing w:before="9" w:after="0" w:line="240" w:lineRule="auto"/>
        <w:rPr>
          <w:rFonts w:ascii="Times New Roman" w:hAnsi="Times New Roman" w:cs="Times New Roman"/>
          <w:sz w:val="11"/>
          <w:szCs w:val="11"/>
        </w:rPr>
      </w:pPr>
    </w:p>
    <w:tbl>
      <w:tblPr>
        <w:tblW w:w="0" w:type="auto"/>
        <w:tblInd w:w="180" w:type="dxa"/>
        <w:tblLayout w:type="fixed"/>
        <w:tblCellMar>
          <w:left w:w="0" w:type="dxa"/>
          <w:right w:w="0" w:type="dxa"/>
        </w:tblCellMar>
        <w:tblLook w:val="0000" w:firstRow="0" w:lastRow="0" w:firstColumn="0" w:lastColumn="0" w:noHBand="0" w:noVBand="0"/>
      </w:tblPr>
      <w:tblGrid>
        <w:gridCol w:w="10423"/>
      </w:tblGrid>
      <w:tr w:rsidR="001B5395" w:rsidRPr="001B5395" w14:paraId="5CE752D8" w14:textId="77777777" w:rsidTr="001B5395">
        <w:trPr>
          <w:trHeight w:val="952"/>
        </w:trPr>
        <w:tc>
          <w:tcPr>
            <w:tcW w:w="10423" w:type="dxa"/>
            <w:tcBorders>
              <w:top w:val="single" w:sz="4" w:space="0" w:color="000000"/>
              <w:left w:val="single" w:sz="4" w:space="0" w:color="000000"/>
              <w:bottom w:val="single" w:sz="4" w:space="0" w:color="000000"/>
              <w:right w:val="single" w:sz="4" w:space="0" w:color="000000"/>
            </w:tcBorders>
          </w:tcPr>
          <w:p w14:paraId="32936DC8" w14:textId="77777777" w:rsidR="001B5395" w:rsidRPr="001B5395" w:rsidRDefault="001B5395" w:rsidP="001B5395">
            <w:pPr>
              <w:kinsoku w:val="0"/>
              <w:overflowPunct w:val="0"/>
              <w:autoSpaceDE w:val="0"/>
              <w:autoSpaceDN w:val="0"/>
              <w:adjustRightInd w:val="0"/>
              <w:spacing w:after="0" w:line="276" w:lineRule="auto"/>
              <w:ind w:left="3065" w:right="2342" w:hanging="697"/>
              <w:rPr>
                <w:rFonts w:ascii="Times New Roman" w:hAnsi="Times New Roman" w:cs="Times New Roman"/>
                <w:sz w:val="24"/>
                <w:szCs w:val="24"/>
              </w:rPr>
            </w:pPr>
            <w:r w:rsidRPr="001B5395">
              <w:rPr>
                <w:rFonts w:ascii="Times New Roman" w:hAnsi="Times New Roman" w:cs="Times New Roman"/>
                <w:sz w:val="24"/>
                <w:szCs w:val="24"/>
              </w:rPr>
              <w:t>Наличие первоначальных умений и навыков учащихся, связанных с предстоящей деятельностью:</w:t>
            </w:r>
          </w:p>
        </w:tc>
      </w:tr>
      <w:tr w:rsidR="001B5395" w:rsidRPr="001B5395" w14:paraId="2513C4D5" w14:textId="77777777" w:rsidTr="001B5395">
        <w:trPr>
          <w:trHeight w:val="1989"/>
        </w:trPr>
        <w:tc>
          <w:tcPr>
            <w:tcW w:w="10423" w:type="dxa"/>
            <w:tcBorders>
              <w:top w:val="single" w:sz="4" w:space="0" w:color="000000"/>
              <w:left w:val="single" w:sz="4" w:space="0" w:color="000000"/>
              <w:bottom w:val="single" w:sz="4" w:space="0" w:color="000000"/>
              <w:right w:val="single" w:sz="4" w:space="0" w:color="000000"/>
            </w:tcBorders>
          </w:tcPr>
          <w:p w14:paraId="3162035C" w14:textId="77777777" w:rsidR="001B5395" w:rsidRPr="001B5395" w:rsidRDefault="001B5395" w:rsidP="001B5395">
            <w:pPr>
              <w:numPr>
                <w:ilvl w:val="0"/>
                <w:numId w:val="2"/>
              </w:numPr>
              <w:tabs>
                <w:tab w:val="left" w:pos="829"/>
              </w:tabs>
              <w:kinsoku w:val="0"/>
              <w:overflowPunct w:val="0"/>
              <w:autoSpaceDE w:val="0"/>
              <w:autoSpaceDN w:val="0"/>
              <w:adjustRightInd w:val="0"/>
              <w:spacing w:after="0" w:line="288" w:lineRule="exact"/>
              <w:rPr>
                <w:rFonts w:ascii="Times New Roman" w:hAnsi="Times New Roman" w:cs="Times New Roman"/>
                <w:sz w:val="24"/>
                <w:szCs w:val="24"/>
              </w:rPr>
            </w:pPr>
            <w:r w:rsidRPr="001B5395">
              <w:rPr>
                <w:rFonts w:ascii="Times New Roman" w:hAnsi="Times New Roman" w:cs="Times New Roman"/>
                <w:sz w:val="24"/>
                <w:szCs w:val="24"/>
              </w:rPr>
              <w:t>умение пользоваться инструментами: линейкой, циркулем,</w:t>
            </w:r>
            <w:r w:rsidRPr="001B5395">
              <w:rPr>
                <w:rFonts w:ascii="Times New Roman" w:hAnsi="Times New Roman" w:cs="Times New Roman"/>
                <w:spacing w:val="-2"/>
                <w:sz w:val="24"/>
                <w:szCs w:val="24"/>
              </w:rPr>
              <w:t xml:space="preserve"> </w:t>
            </w:r>
            <w:r w:rsidRPr="001B5395">
              <w:rPr>
                <w:rFonts w:ascii="Times New Roman" w:hAnsi="Times New Roman" w:cs="Times New Roman"/>
                <w:sz w:val="24"/>
                <w:szCs w:val="24"/>
              </w:rPr>
              <w:t>угольником,</w:t>
            </w:r>
          </w:p>
          <w:p w14:paraId="1827A090" w14:textId="77777777" w:rsidR="001B5395" w:rsidRPr="001B5395" w:rsidRDefault="001B5395" w:rsidP="001B5395">
            <w:pPr>
              <w:numPr>
                <w:ilvl w:val="0"/>
                <w:numId w:val="2"/>
              </w:numPr>
              <w:tabs>
                <w:tab w:val="left" w:pos="829"/>
              </w:tabs>
              <w:kinsoku w:val="0"/>
              <w:overflowPunct w:val="0"/>
              <w:autoSpaceDE w:val="0"/>
              <w:autoSpaceDN w:val="0"/>
              <w:adjustRightInd w:val="0"/>
              <w:spacing w:before="39" w:after="0" w:line="240" w:lineRule="auto"/>
              <w:rPr>
                <w:rFonts w:ascii="Times New Roman" w:hAnsi="Times New Roman" w:cs="Times New Roman"/>
                <w:sz w:val="24"/>
                <w:szCs w:val="24"/>
              </w:rPr>
            </w:pPr>
            <w:r w:rsidRPr="001B5395">
              <w:rPr>
                <w:rFonts w:ascii="Times New Roman" w:hAnsi="Times New Roman" w:cs="Times New Roman"/>
                <w:sz w:val="24"/>
                <w:szCs w:val="24"/>
              </w:rPr>
              <w:t>наличие навыков рисования,</w:t>
            </w:r>
            <w:r w:rsidRPr="001B5395">
              <w:rPr>
                <w:rFonts w:ascii="Times New Roman" w:hAnsi="Times New Roman" w:cs="Times New Roman"/>
                <w:spacing w:val="-2"/>
                <w:sz w:val="24"/>
                <w:szCs w:val="24"/>
              </w:rPr>
              <w:t xml:space="preserve"> </w:t>
            </w:r>
            <w:r w:rsidRPr="001B5395">
              <w:rPr>
                <w:rFonts w:ascii="Times New Roman" w:hAnsi="Times New Roman" w:cs="Times New Roman"/>
                <w:sz w:val="24"/>
                <w:szCs w:val="24"/>
              </w:rPr>
              <w:t>черчения,</w:t>
            </w:r>
          </w:p>
          <w:p w14:paraId="43477A5F" w14:textId="77777777" w:rsidR="001B5395" w:rsidRPr="001B5395" w:rsidRDefault="001B5395" w:rsidP="001B5395">
            <w:pPr>
              <w:numPr>
                <w:ilvl w:val="0"/>
                <w:numId w:val="2"/>
              </w:numPr>
              <w:tabs>
                <w:tab w:val="left" w:pos="829"/>
              </w:tabs>
              <w:kinsoku w:val="0"/>
              <w:overflowPunct w:val="0"/>
              <w:autoSpaceDE w:val="0"/>
              <w:autoSpaceDN w:val="0"/>
              <w:adjustRightInd w:val="0"/>
              <w:spacing w:before="42" w:after="0" w:line="240" w:lineRule="auto"/>
              <w:rPr>
                <w:rFonts w:ascii="Times New Roman" w:hAnsi="Times New Roman" w:cs="Times New Roman"/>
                <w:sz w:val="24"/>
                <w:szCs w:val="24"/>
              </w:rPr>
            </w:pPr>
            <w:r w:rsidRPr="001B5395">
              <w:rPr>
                <w:rFonts w:ascii="Times New Roman" w:hAnsi="Times New Roman" w:cs="Times New Roman"/>
                <w:sz w:val="24"/>
                <w:szCs w:val="24"/>
              </w:rPr>
              <w:t>умение пользоваться 3D</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ручкой,</w:t>
            </w:r>
          </w:p>
          <w:p w14:paraId="282E61FC" w14:textId="77777777" w:rsidR="001B5395" w:rsidRPr="001B5395" w:rsidRDefault="001B5395" w:rsidP="001B5395">
            <w:pPr>
              <w:numPr>
                <w:ilvl w:val="0"/>
                <w:numId w:val="2"/>
              </w:numPr>
              <w:tabs>
                <w:tab w:val="left" w:pos="829"/>
              </w:tabs>
              <w:kinsoku w:val="0"/>
              <w:overflowPunct w:val="0"/>
              <w:autoSpaceDE w:val="0"/>
              <w:autoSpaceDN w:val="0"/>
              <w:adjustRightInd w:val="0"/>
              <w:spacing w:before="40" w:after="0" w:line="240" w:lineRule="auto"/>
              <w:rPr>
                <w:rFonts w:ascii="Times New Roman" w:hAnsi="Times New Roman" w:cs="Times New Roman"/>
                <w:sz w:val="24"/>
                <w:szCs w:val="24"/>
              </w:rPr>
            </w:pPr>
            <w:r w:rsidRPr="001B5395">
              <w:rPr>
                <w:rFonts w:ascii="Times New Roman" w:hAnsi="Times New Roman" w:cs="Times New Roman"/>
                <w:sz w:val="24"/>
                <w:szCs w:val="24"/>
              </w:rPr>
              <w:t>умение содержать в порядке рабочее</w:t>
            </w:r>
            <w:r w:rsidRPr="001B5395">
              <w:rPr>
                <w:rFonts w:ascii="Times New Roman" w:hAnsi="Times New Roman" w:cs="Times New Roman"/>
                <w:spacing w:val="-2"/>
                <w:sz w:val="24"/>
                <w:szCs w:val="24"/>
              </w:rPr>
              <w:t xml:space="preserve"> </w:t>
            </w:r>
            <w:r w:rsidRPr="001B5395">
              <w:rPr>
                <w:rFonts w:ascii="Times New Roman" w:hAnsi="Times New Roman" w:cs="Times New Roman"/>
                <w:sz w:val="24"/>
                <w:szCs w:val="24"/>
              </w:rPr>
              <w:t>место,</w:t>
            </w:r>
          </w:p>
          <w:p w14:paraId="1671C15D" w14:textId="77777777" w:rsidR="001B5395" w:rsidRPr="001B5395" w:rsidRDefault="001B5395" w:rsidP="001B5395">
            <w:pPr>
              <w:numPr>
                <w:ilvl w:val="0"/>
                <w:numId w:val="2"/>
              </w:numPr>
              <w:tabs>
                <w:tab w:val="left" w:pos="829"/>
              </w:tabs>
              <w:kinsoku w:val="0"/>
              <w:overflowPunct w:val="0"/>
              <w:autoSpaceDE w:val="0"/>
              <w:autoSpaceDN w:val="0"/>
              <w:adjustRightInd w:val="0"/>
              <w:spacing w:before="39" w:after="0" w:line="240" w:lineRule="auto"/>
              <w:rPr>
                <w:rFonts w:ascii="Times New Roman" w:hAnsi="Times New Roman" w:cs="Times New Roman"/>
                <w:sz w:val="24"/>
                <w:szCs w:val="24"/>
              </w:rPr>
            </w:pPr>
            <w:r w:rsidRPr="001B5395">
              <w:rPr>
                <w:rFonts w:ascii="Times New Roman" w:hAnsi="Times New Roman" w:cs="Times New Roman"/>
                <w:sz w:val="24"/>
                <w:szCs w:val="24"/>
              </w:rPr>
              <w:t>умение доводить работу до</w:t>
            </w:r>
            <w:r w:rsidRPr="001B5395">
              <w:rPr>
                <w:rFonts w:ascii="Times New Roman" w:hAnsi="Times New Roman" w:cs="Times New Roman"/>
                <w:spacing w:val="-4"/>
                <w:sz w:val="24"/>
                <w:szCs w:val="24"/>
              </w:rPr>
              <w:t xml:space="preserve"> </w:t>
            </w:r>
            <w:r w:rsidRPr="001B5395">
              <w:rPr>
                <w:rFonts w:ascii="Times New Roman" w:hAnsi="Times New Roman" w:cs="Times New Roman"/>
                <w:sz w:val="24"/>
                <w:szCs w:val="24"/>
              </w:rPr>
              <w:t>конца.</w:t>
            </w:r>
          </w:p>
        </w:tc>
      </w:tr>
    </w:tbl>
    <w:p w14:paraId="0272F420" w14:textId="77777777" w:rsidR="001B5395" w:rsidRPr="001B5395" w:rsidRDefault="001B5395" w:rsidP="001B5395">
      <w:pPr>
        <w:autoSpaceDE w:val="0"/>
        <w:autoSpaceDN w:val="0"/>
        <w:adjustRightInd w:val="0"/>
        <w:spacing w:after="0" w:line="240" w:lineRule="auto"/>
        <w:rPr>
          <w:rFonts w:ascii="Times New Roman" w:hAnsi="Times New Roman" w:cs="Times New Roman"/>
          <w:sz w:val="11"/>
          <w:szCs w:val="11"/>
        </w:rPr>
        <w:sectPr w:rsidR="001B5395" w:rsidRPr="001B5395">
          <w:type w:val="continuous"/>
          <w:pgSz w:w="11910" w:h="16840"/>
          <w:pgMar w:top="0" w:right="340" w:bottom="0" w:left="840" w:header="720" w:footer="720" w:gutter="0"/>
          <w:cols w:space="720"/>
          <w:noEndnote/>
        </w:sectPr>
      </w:pPr>
    </w:p>
    <w:p w14:paraId="0F0C33D0"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622C7147" w14:textId="77777777" w:rsidR="001B5395" w:rsidRPr="001B5395" w:rsidRDefault="001B5395" w:rsidP="001B5395">
      <w:pPr>
        <w:kinsoku w:val="0"/>
        <w:overflowPunct w:val="0"/>
        <w:autoSpaceDE w:val="0"/>
        <w:autoSpaceDN w:val="0"/>
        <w:adjustRightInd w:val="0"/>
        <w:spacing w:before="50" w:after="0" w:line="240" w:lineRule="auto"/>
        <w:ind w:left="1456" w:right="1390"/>
        <w:jc w:val="center"/>
        <w:rPr>
          <w:rFonts w:ascii="Times New Roman" w:hAnsi="Times New Roman" w:cs="Times New Roman"/>
          <w:sz w:val="24"/>
          <w:szCs w:val="24"/>
        </w:rPr>
      </w:pPr>
      <w:r w:rsidRPr="001B5395">
        <w:rPr>
          <w:rFonts w:ascii="Times New Roman" w:hAnsi="Times New Roman" w:cs="Times New Roman"/>
          <w:sz w:val="24"/>
          <w:szCs w:val="24"/>
        </w:rPr>
        <w:t>13</w:t>
      </w:r>
    </w:p>
    <w:p w14:paraId="5E02A2E8"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263090A0" w14:textId="77777777" w:rsidR="001B5395" w:rsidRPr="001B5395" w:rsidRDefault="001B5395" w:rsidP="001B5395">
      <w:pPr>
        <w:kinsoku w:val="0"/>
        <w:overflowPunct w:val="0"/>
        <w:autoSpaceDE w:val="0"/>
        <w:autoSpaceDN w:val="0"/>
        <w:adjustRightInd w:val="0"/>
        <w:spacing w:before="50" w:after="0" w:line="240" w:lineRule="auto"/>
        <w:rPr>
          <w:rFonts w:ascii="Times New Roman" w:hAnsi="Times New Roman" w:cs="Times New Roman"/>
          <w:sz w:val="24"/>
          <w:szCs w:val="24"/>
        </w:rPr>
      </w:pPr>
      <w:r w:rsidRPr="001B5395">
        <w:rPr>
          <w:rFonts w:ascii="Times New Roman" w:hAnsi="Times New Roman" w:cs="Times New Roman"/>
          <w:sz w:val="24"/>
          <w:szCs w:val="24"/>
        </w:rPr>
        <w:t>Таблица 3</w:t>
      </w:r>
    </w:p>
    <w:p w14:paraId="302904A5"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30A40276" w14:textId="77777777" w:rsidR="001B5395" w:rsidRPr="001B5395" w:rsidRDefault="001B5395" w:rsidP="001B5395">
      <w:pPr>
        <w:kinsoku w:val="0"/>
        <w:overflowPunct w:val="0"/>
        <w:autoSpaceDE w:val="0"/>
        <w:autoSpaceDN w:val="0"/>
        <w:adjustRightInd w:val="0"/>
        <w:spacing w:before="50" w:after="0" w:line="240" w:lineRule="auto"/>
        <w:ind w:left="1397" w:right="1393"/>
        <w:jc w:val="center"/>
        <w:rPr>
          <w:rFonts w:ascii="Times New Roman" w:hAnsi="Times New Roman" w:cs="Times New Roman"/>
          <w:sz w:val="24"/>
          <w:szCs w:val="24"/>
        </w:rPr>
      </w:pPr>
      <w:r w:rsidRPr="001B5395">
        <w:rPr>
          <w:rFonts w:ascii="Times New Roman" w:hAnsi="Times New Roman" w:cs="Times New Roman"/>
          <w:sz w:val="24"/>
          <w:szCs w:val="24"/>
        </w:rPr>
        <w:t>Промежуточная диагностика</w:t>
      </w:r>
    </w:p>
    <w:p w14:paraId="1EFF3E83" w14:textId="77777777" w:rsidR="001B5395" w:rsidRPr="001B5395" w:rsidRDefault="001B5395" w:rsidP="001B5395">
      <w:pPr>
        <w:kinsoku w:val="0"/>
        <w:overflowPunct w:val="0"/>
        <w:autoSpaceDE w:val="0"/>
        <w:autoSpaceDN w:val="0"/>
        <w:adjustRightInd w:val="0"/>
        <w:spacing w:before="41" w:after="0" w:line="240" w:lineRule="auto"/>
        <w:ind w:left="1393" w:right="1393"/>
        <w:jc w:val="center"/>
        <w:rPr>
          <w:rFonts w:ascii="Times New Roman" w:hAnsi="Times New Roman" w:cs="Times New Roman"/>
          <w:sz w:val="24"/>
          <w:szCs w:val="24"/>
        </w:rPr>
      </w:pPr>
      <w:r w:rsidRPr="001B5395">
        <w:rPr>
          <w:rFonts w:ascii="Times New Roman" w:hAnsi="Times New Roman" w:cs="Times New Roman"/>
          <w:sz w:val="24"/>
          <w:szCs w:val="24"/>
        </w:rPr>
        <w:t>по образовательной программе дополнительного образования детей</w:t>
      </w:r>
    </w:p>
    <w:p w14:paraId="410DF2A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4F23641C" w14:textId="77777777" w:rsidR="001B5395" w:rsidRPr="001B5395" w:rsidRDefault="001B5395" w:rsidP="001B5395">
      <w:pPr>
        <w:kinsoku w:val="0"/>
        <w:overflowPunct w:val="0"/>
        <w:autoSpaceDE w:val="0"/>
        <w:autoSpaceDN w:val="0"/>
        <w:adjustRightInd w:val="0"/>
        <w:spacing w:before="191" w:after="0" w:line="276" w:lineRule="auto"/>
        <w:ind w:left="292" w:right="1267"/>
        <w:jc w:val="both"/>
        <w:rPr>
          <w:rFonts w:ascii="Times New Roman" w:hAnsi="Times New Roman" w:cs="Times New Roman"/>
          <w:sz w:val="24"/>
          <w:szCs w:val="24"/>
        </w:rPr>
      </w:pPr>
      <w:r w:rsidRPr="001B5395">
        <w:rPr>
          <w:rFonts w:ascii="Times New Roman" w:hAnsi="Times New Roman" w:cs="Times New Roman"/>
          <w:sz w:val="24"/>
          <w:szCs w:val="24"/>
        </w:rPr>
        <w:t>Педагог д/о Группа №</w:t>
      </w:r>
      <w:r w:rsidRPr="001B5395">
        <w:rPr>
          <w:rFonts w:ascii="Times New Roman" w:hAnsi="Times New Roman" w:cs="Times New Roman"/>
          <w:sz w:val="24"/>
          <w:szCs w:val="24"/>
          <w:u w:val="single"/>
        </w:rPr>
        <w:t xml:space="preserve"> </w:t>
      </w:r>
      <w:r w:rsidRPr="001B5395">
        <w:rPr>
          <w:rFonts w:ascii="Times New Roman" w:hAnsi="Times New Roman" w:cs="Times New Roman"/>
          <w:sz w:val="24"/>
          <w:szCs w:val="24"/>
        </w:rPr>
        <w:t>год обучения Уровень теоретических знаний и / или</w:t>
      </w:r>
    </w:p>
    <w:p w14:paraId="1BC465C8" w14:textId="77777777" w:rsidR="001B5395" w:rsidRPr="001B5395" w:rsidRDefault="001B5395" w:rsidP="001B5395">
      <w:pPr>
        <w:kinsoku w:val="0"/>
        <w:overflowPunct w:val="0"/>
        <w:autoSpaceDE w:val="0"/>
        <w:autoSpaceDN w:val="0"/>
        <w:adjustRightInd w:val="0"/>
        <w:spacing w:before="1" w:after="0" w:line="240" w:lineRule="auto"/>
        <w:ind w:left="292"/>
        <w:jc w:val="both"/>
        <w:rPr>
          <w:rFonts w:ascii="Times New Roman" w:hAnsi="Times New Roman" w:cs="Times New Roman"/>
          <w:sz w:val="24"/>
          <w:szCs w:val="24"/>
        </w:rPr>
      </w:pPr>
      <w:r w:rsidRPr="001B5395">
        <w:rPr>
          <w:rFonts w:ascii="Times New Roman" w:hAnsi="Times New Roman" w:cs="Times New Roman"/>
          <w:sz w:val="24"/>
          <w:szCs w:val="24"/>
        </w:rPr>
        <w:t>Уровень практических умений и навыков</w:t>
      </w:r>
    </w:p>
    <w:p w14:paraId="58817ACD" w14:textId="77777777" w:rsidR="001B5395" w:rsidRPr="001B5395" w:rsidRDefault="001B5395" w:rsidP="001B5395">
      <w:pPr>
        <w:kinsoku w:val="0"/>
        <w:overflowPunct w:val="0"/>
        <w:autoSpaceDE w:val="0"/>
        <w:autoSpaceDN w:val="0"/>
        <w:adjustRightInd w:val="0"/>
        <w:spacing w:before="41" w:after="0" w:line="240" w:lineRule="auto"/>
        <w:ind w:left="292"/>
        <w:jc w:val="both"/>
        <w:rPr>
          <w:rFonts w:ascii="Times New Roman" w:hAnsi="Times New Roman" w:cs="Times New Roman"/>
          <w:sz w:val="24"/>
          <w:szCs w:val="24"/>
        </w:rPr>
      </w:pPr>
      <w:r w:rsidRPr="001B5395">
        <w:rPr>
          <w:rFonts w:ascii="Times New Roman" w:hAnsi="Times New Roman" w:cs="Times New Roman"/>
          <w:sz w:val="24"/>
          <w:szCs w:val="24"/>
        </w:rPr>
        <w:t xml:space="preserve">Форма проведения </w:t>
      </w:r>
      <w:r w:rsidRPr="001B5395">
        <w:rPr>
          <w:rFonts w:ascii="Times New Roman" w:hAnsi="Times New Roman" w:cs="Times New Roman"/>
          <w:sz w:val="24"/>
          <w:szCs w:val="24"/>
          <w:u w:val="single"/>
        </w:rPr>
        <w:t xml:space="preserve">                                                                                                                         </w:t>
      </w:r>
    </w:p>
    <w:p w14:paraId="7A50FFCF"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tbl>
      <w:tblPr>
        <w:tblW w:w="0" w:type="auto"/>
        <w:tblInd w:w="180" w:type="dxa"/>
        <w:tblLayout w:type="fixed"/>
        <w:tblCellMar>
          <w:left w:w="0" w:type="dxa"/>
          <w:right w:w="0" w:type="dxa"/>
        </w:tblCellMar>
        <w:tblLook w:val="0000" w:firstRow="0" w:lastRow="0" w:firstColumn="0" w:lastColumn="0" w:noHBand="0" w:noVBand="0"/>
      </w:tblPr>
      <w:tblGrid>
        <w:gridCol w:w="608"/>
        <w:gridCol w:w="6883"/>
        <w:gridCol w:w="1628"/>
      </w:tblGrid>
      <w:tr w:rsidR="001B5395" w:rsidRPr="001B5395" w14:paraId="34E6C1A8" w14:textId="77777777" w:rsidTr="001B5395">
        <w:trPr>
          <w:trHeight w:val="636"/>
        </w:trPr>
        <w:tc>
          <w:tcPr>
            <w:tcW w:w="608" w:type="dxa"/>
            <w:tcBorders>
              <w:top w:val="single" w:sz="4" w:space="0" w:color="000000"/>
              <w:left w:val="single" w:sz="4" w:space="0" w:color="000000"/>
              <w:bottom w:val="single" w:sz="4" w:space="0" w:color="000000"/>
              <w:right w:val="single" w:sz="4" w:space="0" w:color="000000"/>
            </w:tcBorders>
          </w:tcPr>
          <w:p w14:paraId="10729346"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w:t>
            </w:r>
          </w:p>
          <w:p w14:paraId="1688ADA3" w14:textId="77777777" w:rsidR="001B5395" w:rsidRPr="001B5395" w:rsidRDefault="001B5395" w:rsidP="001B5395">
            <w:pPr>
              <w:kinsoku w:val="0"/>
              <w:overflowPunct w:val="0"/>
              <w:autoSpaceDE w:val="0"/>
              <w:autoSpaceDN w:val="0"/>
              <w:adjustRightInd w:val="0"/>
              <w:spacing w:before="41" w:after="0" w:line="240" w:lineRule="auto"/>
              <w:ind w:left="107"/>
              <w:rPr>
                <w:rFonts w:ascii="Times New Roman" w:hAnsi="Times New Roman" w:cs="Times New Roman"/>
                <w:sz w:val="24"/>
                <w:szCs w:val="24"/>
              </w:rPr>
            </w:pPr>
            <w:r w:rsidRPr="001B5395">
              <w:rPr>
                <w:rFonts w:ascii="Times New Roman" w:hAnsi="Times New Roman" w:cs="Times New Roman"/>
                <w:sz w:val="24"/>
                <w:szCs w:val="24"/>
              </w:rPr>
              <w:t>п/п</w:t>
            </w:r>
          </w:p>
        </w:tc>
        <w:tc>
          <w:tcPr>
            <w:tcW w:w="6883" w:type="dxa"/>
            <w:tcBorders>
              <w:top w:val="single" w:sz="4" w:space="0" w:color="000000"/>
              <w:left w:val="single" w:sz="4" w:space="0" w:color="000000"/>
              <w:bottom w:val="single" w:sz="4" w:space="0" w:color="000000"/>
              <w:right w:val="single" w:sz="4" w:space="0" w:color="000000"/>
            </w:tcBorders>
          </w:tcPr>
          <w:p w14:paraId="147A0B74" w14:textId="77777777" w:rsidR="001B5395" w:rsidRPr="001B5395" w:rsidRDefault="001B5395" w:rsidP="001B5395">
            <w:pPr>
              <w:kinsoku w:val="0"/>
              <w:overflowPunct w:val="0"/>
              <w:autoSpaceDE w:val="0"/>
              <w:autoSpaceDN w:val="0"/>
              <w:adjustRightInd w:val="0"/>
              <w:spacing w:after="0" w:line="270" w:lineRule="exact"/>
              <w:ind w:left="2881" w:right="2873"/>
              <w:jc w:val="center"/>
              <w:rPr>
                <w:rFonts w:ascii="Times New Roman" w:hAnsi="Times New Roman" w:cs="Times New Roman"/>
                <w:sz w:val="24"/>
                <w:szCs w:val="24"/>
              </w:rPr>
            </w:pPr>
            <w:r w:rsidRPr="001B5395">
              <w:rPr>
                <w:rFonts w:ascii="Times New Roman" w:hAnsi="Times New Roman" w:cs="Times New Roman"/>
                <w:sz w:val="24"/>
                <w:szCs w:val="24"/>
              </w:rPr>
              <w:t>ФИ</w:t>
            </w:r>
          </w:p>
          <w:p w14:paraId="29160E53" w14:textId="77777777" w:rsidR="001B5395" w:rsidRPr="001B5395" w:rsidRDefault="001B5395" w:rsidP="001B5395">
            <w:pPr>
              <w:kinsoku w:val="0"/>
              <w:overflowPunct w:val="0"/>
              <w:autoSpaceDE w:val="0"/>
              <w:autoSpaceDN w:val="0"/>
              <w:adjustRightInd w:val="0"/>
              <w:spacing w:before="41" w:after="0" w:line="240" w:lineRule="auto"/>
              <w:ind w:left="2881" w:right="2877"/>
              <w:jc w:val="center"/>
              <w:rPr>
                <w:rFonts w:ascii="Times New Roman" w:hAnsi="Times New Roman" w:cs="Times New Roman"/>
                <w:sz w:val="24"/>
                <w:szCs w:val="24"/>
              </w:rPr>
            </w:pPr>
            <w:r w:rsidRPr="001B5395">
              <w:rPr>
                <w:rFonts w:ascii="Times New Roman" w:hAnsi="Times New Roman" w:cs="Times New Roman"/>
                <w:sz w:val="24"/>
                <w:szCs w:val="24"/>
              </w:rPr>
              <w:t>учащегося</w:t>
            </w:r>
          </w:p>
        </w:tc>
        <w:tc>
          <w:tcPr>
            <w:tcW w:w="1628" w:type="dxa"/>
            <w:tcBorders>
              <w:top w:val="single" w:sz="4" w:space="0" w:color="000000"/>
              <w:left w:val="single" w:sz="4" w:space="0" w:color="000000"/>
              <w:bottom w:val="single" w:sz="4" w:space="0" w:color="000000"/>
              <w:right w:val="single" w:sz="4" w:space="0" w:color="000000"/>
            </w:tcBorders>
          </w:tcPr>
          <w:p w14:paraId="4E304DEF" w14:textId="77777777" w:rsidR="001B5395" w:rsidRPr="001B5395" w:rsidRDefault="001B5395" w:rsidP="001B5395">
            <w:pPr>
              <w:kinsoku w:val="0"/>
              <w:overflowPunct w:val="0"/>
              <w:autoSpaceDE w:val="0"/>
              <w:autoSpaceDN w:val="0"/>
              <w:adjustRightInd w:val="0"/>
              <w:spacing w:after="0" w:line="270" w:lineRule="exact"/>
              <w:ind w:left="106"/>
              <w:rPr>
                <w:rFonts w:ascii="Times New Roman" w:hAnsi="Times New Roman" w:cs="Times New Roman"/>
                <w:sz w:val="24"/>
                <w:szCs w:val="24"/>
              </w:rPr>
            </w:pPr>
            <w:r w:rsidRPr="001B5395">
              <w:rPr>
                <w:rFonts w:ascii="Times New Roman" w:hAnsi="Times New Roman" w:cs="Times New Roman"/>
                <w:sz w:val="24"/>
                <w:szCs w:val="24"/>
              </w:rPr>
              <w:t>Количество</w:t>
            </w:r>
          </w:p>
          <w:p w14:paraId="2E2AA41D" w14:textId="77777777" w:rsidR="001B5395" w:rsidRPr="001B5395" w:rsidRDefault="001B5395" w:rsidP="001B5395">
            <w:pPr>
              <w:kinsoku w:val="0"/>
              <w:overflowPunct w:val="0"/>
              <w:autoSpaceDE w:val="0"/>
              <w:autoSpaceDN w:val="0"/>
              <w:adjustRightInd w:val="0"/>
              <w:spacing w:before="41" w:after="0" w:line="240" w:lineRule="auto"/>
              <w:ind w:left="106"/>
              <w:rPr>
                <w:rFonts w:ascii="Times New Roman" w:hAnsi="Times New Roman" w:cs="Times New Roman"/>
                <w:w w:val="99"/>
                <w:sz w:val="24"/>
                <w:szCs w:val="24"/>
              </w:rPr>
            </w:pPr>
            <w:r w:rsidRPr="001B5395">
              <w:rPr>
                <w:rFonts w:ascii="Times New Roman" w:hAnsi="Times New Roman" w:cs="Times New Roman"/>
                <w:w w:val="99"/>
                <w:sz w:val="24"/>
                <w:szCs w:val="24"/>
              </w:rPr>
              <w:t>%</w:t>
            </w:r>
          </w:p>
        </w:tc>
      </w:tr>
      <w:tr w:rsidR="001B5395" w:rsidRPr="001B5395" w14:paraId="04F7E2E8" w14:textId="77777777" w:rsidTr="001B5395">
        <w:trPr>
          <w:trHeight w:val="316"/>
        </w:trPr>
        <w:tc>
          <w:tcPr>
            <w:tcW w:w="608" w:type="dxa"/>
            <w:tcBorders>
              <w:top w:val="single" w:sz="4" w:space="0" w:color="000000"/>
              <w:left w:val="single" w:sz="4" w:space="0" w:color="000000"/>
              <w:bottom w:val="single" w:sz="4" w:space="0" w:color="000000"/>
              <w:right w:val="single" w:sz="4" w:space="0" w:color="000000"/>
            </w:tcBorders>
          </w:tcPr>
          <w:p w14:paraId="13A00AB3"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1.</w:t>
            </w:r>
          </w:p>
        </w:tc>
        <w:tc>
          <w:tcPr>
            <w:tcW w:w="6883" w:type="dxa"/>
            <w:tcBorders>
              <w:top w:val="single" w:sz="4" w:space="0" w:color="000000"/>
              <w:left w:val="single" w:sz="4" w:space="0" w:color="000000"/>
              <w:bottom w:val="single" w:sz="4" w:space="0" w:color="000000"/>
              <w:right w:val="single" w:sz="4" w:space="0" w:color="000000"/>
            </w:tcBorders>
          </w:tcPr>
          <w:p w14:paraId="7DC71F22"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5B025EB3"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09B2D0E9" w14:textId="77777777" w:rsidTr="001B5395">
        <w:trPr>
          <w:trHeight w:val="316"/>
        </w:trPr>
        <w:tc>
          <w:tcPr>
            <w:tcW w:w="608" w:type="dxa"/>
            <w:tcBorders>
              <w:top w:val="single" w:sz="4" w:space="0" w:color="000000"/>
              <w:left w:val="single" w:sz="4" w:space="0" w:color="000000"/>
              <w:bottom w:val="single" w:sz="4" w:space="0" w:color="000000"/>
              <w:right w:val="single" w:sz="4" w:space="0" w:color="000000"/>
            </w:tcBorders>
          </w:tcPr>
          <w:p w14:paraId="34C884A5"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2.</w:t>
            </w:r>
          </w:p>
        </w:tc>
        <w:tc>
          <w:tcPr>
            <w:tcW w:w="6883" w:type="dxa"/>
            <w:tcBorders>
              <w:top w:val="single" w:sz="4" w:space="0" w:color="000000"/>
              <w:left w:val="single" w:sz="4" w:space="0" w:color="000000"/>
              <w:bottom w:val="single" w:sz="4" w:space="0" w:color="000000"/>
              <w:right w:val="single" w:sz="4" w:space="0" w:color="000000"/>
            </w:tcBorders>
          </w:tcPr>
          <w:p w14:paraId="0B9587C9"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0286D555"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675055EB" w14:textId="77777777" w:rsidTr="001B5395">
        <w:trPr>
          <w:trHeight w:val="318"/>
        </w:trPr>
        <w:tc>
          <w:tcPr>
            <w:tcW w:w="608" w:type="dxa"/>
            <w:tcBorders>
              <w:top w:val="single" w:sz="4" w:space="0" w:color="000000"/>
              <w:left w:val="single" w:sz="4" w:space="0" w:color="000000"/>
              <w:bottom w:val="single" w:sz="4" w:space="0" w:color="000000"/>
              <w:right w:val="single" w:sz="4" w:space="0" w:color="000000"/>
            </w:tcBorders>
          </w:tcPr>
          <w:p w14:paraId="2C052283"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3.</w:t>
            </w:r>
          </w:p>
        </w:tc>
        <w:tc>
          <w:tcPr>
            <w:tcW w:w="6883" w:type="dxa"/>
            <w:tcBorders>
              <w:top w:val="single" w:sz="4" w:space="0" w:color="000000"/>
              <w:left w:val="single" w:sz="4" w:space="0" w:color="000000"/>
              <w:bottom w:val="single" w:sz="4" w:space="0" w:color="000000"/>
              <w:right w:val="single" w:sz="4" w:space="0" w:color="000000"/>
            </w:tcBorders>
          </w:tcPr>
          <w:p w14:paraId="5C09B7F9"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7BE3A57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1A6FA86E" w14:textId="77777777" w:rsidTr="001B5395">
        <w:trPr>
          <w:trHeight w:val="316"/>
        </w:trPr>
        <w:tc>
          <w:tcPr>
            <w:tcW w:w="608" w:type="dxa"/>
            <w:tcBorders>
              <w:top w:val="single" w:sz="4" w:space="0" w:color="000000"/>
              <w:left w:val="single" w:sz="4" w:space="0" w:color="000000"/>
              <w:bottom w:val="single" w:sz="4" w:space="0" w:color="000000"/>
              <w:right w:val="single" w:sz="4" w:space="0" w:color="000000"/>
            </w:tcBorders>
          </w:tcPr>
          <w:p w14:paraId="0FFD0A7D"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4.</w:t>
            </w:r>
          </w:p>
        </w:tc>
        <w:tc>
          <w:tcPr>
            <w:tcW w:w="6883" w:type="dxa"/>
            <w:tcBorders>
              <w:top w:val="single" w:sz="4" w:space="0" w:color="000000"/>
              <w:left w:val="single" w:sz="4" w:space="0" w:color="000000"/>
              <w:bottom w:val="single" w:sz="4" w:space="0" w:color="000000"/>
              <w:right w:val="single" w:sz="4" w:space="0" w:color="000000"/>
            </w:tcBorders>
          </w:tcPr>
          <w:p w14:paraId="79882962"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77A89BD8"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0332B87F" w14:textId="77777777" w:rsidTr="001B5395">
        <w:trPr>
          <w:trHeight w:val="318"/>
        </w:trPr>
        <w:tc>
          <w:tcPr>
            <w:tcW w:w="608" w:type="dxa"/>
            <w:tcBorders>
              <w:top w:val="single" w:sz="4" w:space="0" w:color="000000"/>
              <w:left w:val="single" w:sz="4" w:space="0" w:color="000000"/>
              <w:bottom w:val="single" w:sz="4" w:space="0" w:color="000000"/>
              <w:right w:val="single" w:sz="4" w:space="0" w:color="000000"/>
            </w:tcBorders>
          </w:tcPr>
          <w:p w14:paraId="489D3A49"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5.</w:t>
            </w:r>
          </w:p>
        </w:tc>
        <w:tc>
          <w:tcPr>
            <w:tcW w:w="6883" w:type="dxa"/>
            <w:tcBorders>
              <w:top w:val="single" w:sz="4" w:space="0" w:color="000000"/>
              <w:left w:val="single" w:sz="4" w:space="0" w:color="000000"/>
              <w:bottom w:val="single" w:sz="4" w:space="0" w:color="000000"/>
              <w:right w:val="single" w:sz="4" w:space="0" w:color="000000"/>
            </w:tcBorders>
          </w:tcPr>
          <w:p w14:paraId="52D1D072"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56367BA8"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22B76CF8" w14:textId="77777777" w:rsidTr="001B5395">
        <w:trPr>
          <w:trHeight w:val="316"/>
        </w:trPr>
        <w:tc>
          <w:tcPr>
            <w:tcW w:w="608" w:type="dxa"/>
            <w:tcBorders>
              <w:top w:val="single" w:sz="4" w:space="0" w:color="000000"/>
              <w:left w:val="single" w:sz="4" w:space="0" w:color="000000"/>
              <w:bottom w:val="single" w:sz="4" w:space="0" w:color="000000"/>
              <w:right w:val="single" w:sz="4" w:space="0" w:color="000000"/>
            </w:tcBorders>
          </w:tcPr>
          <w:p w14:paraId="4BDC9928"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6.</w:t>
            </w:r>
          </w:p>
        </w:tc>
        <w:tc>
          <w:tcPr>
            <w:tcW w:w="6883" w:type="dxa"/>
            <w:tcBorders>
              <w:top w:val="single" w:sz="4" w:space="0" w:color="000000"/>
              <w:left w:val="single" w:sz="4" w:space="0" w:color="000000"/>
              <w:bottom w:val="single" w:sz="4" w:space="0" w:color="000000"/>
              <w:right w:val="single" w:sz="4" w:space="0" w:color="000000"/>
            </w:tcBorders>
          </w:tcPr>
          <w:p w14:paraId="68EC7623"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527D0F0E"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1D42D4BF" w14:textId="77777777" w:rsidTr="001B5395">
        <w:trPr>
          <w:trHeight w:val="316"/>
        </w:trPr>
        <w:tc>
          <w:tcPr>
            <w:tcW w:w="608" w:type="dxa"/>
            <w:tcBorders>
              <w:top w:val="single" w:sz="4" w:space="0" w:color="000000"/>
              <w:left w:val="single" w:sz="4" w:space="0" w:color="000000"/>
              <w:bottom w:val="single" w:sz="4" w:space="0" w:color="000000"/>
              <w:right w:val="single" w:sz="4" w:space="0" w:color="000000"/>
            </w:tcBorders>
          </w:tcPr>
          <w:p w14:paraId="71DC3A9C"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7.</w:t>
            </w:r>
          </w:p>
        </w:tc>
        <w:tc>
          <w:tcPr>
            <w:tcW w:w="6883" w:type="dxa"/>
            <w:tcBorders>
              <w:top w:val="single" w:sz="4" w:space="0" w:color="000000"/>
              <w:left w:val="single" w:sz="4" w:space="0" w:color="000000"/>
              <w:bottom w:val="single" w:sz="4" w:space="0" w:color="000000"/>
              <w:right w:val="single" w:sz="4" w:space="0" w:color="000000"/>
            </w:tcBorders>
          </w:tcPr>
          <w:p w14:paraId="28C16EAE"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1FBFD45E"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5E497A60" w14:textId="77777777" w:rsidTr="001B5395">
        <w:trPr>
          <w:trHeight w:val="318"/>
        </w:trPr>
        <w:tc>
          <w:tcPr>
            <w:tcW w:w="608" w:type="dxa"/>
            <w:tcBorders>
              <w:top w:val="single" w:sz="4" w:space="0" w:color="000000"/>
              <w:left w:val="single" w:sz="4" w:space="0" w:color="000000"/>
              <w:bottom w:val="single" w:sz="4" w:space="0" w:color="000000"/>
              <w:right w:val="single" w:sz="4" w:space="0" w:color="000000"/>
            </w:tcBorders>
          </w:tcPr>
          <w:p w14:paraId="27E85883"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8.</w:t>
            </w:r>
          </w:p>
        </w:tc>
        <w:tc>
          <w:tcPr>
            <w:tcW w:w="6883" w:type="dxa"/>
            <w:tcBorders>
              <w:top w:val="single" w:sz="4" w:space="0" w:color="000000"/>
              <w:left w:val="single" w:sz="4" w:space="0" w:color="000000"/>
              <w:bottom w:val="single" w:sz="4" w:space="0" w:color="000000"/>
              <w:right w:val="single" w:sz="4" w:space="0" w:color="000000"/>
            </w:tcBorders>
          </w:tcPr>
          <w:p w14:paraId="17986B1D"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4D5202FD"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19A65CD8" w14:textId="77777777" w:rsidTr="001B5395">
        <w:trPr>
          <w:trHeight w:val="316"/>
        </w:trPr>
        <w:tc>
          <w:tcPr>
            <w:tcW w:w="608" w:type="dxa"/>
            <w:tcBorders>
              <w:top w:val="single" w:sz="4" w:space="0" w:color="000000"/>
              <w:left w:val="single" w:sz="4" w:space="0" w:color="000000"/>
              <w:bottom w:val="single" w:sz="4" w:space="0" w:color="000000"/>
              <w:right w:val="single" w:sz="4" w:space="0" w:color="000000"/>
            </w:tcBorders>
          </w:tcPr>
          <w:p w14:paraId="43E8A63E"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9.</w:t>
            </w:r>
          </w:p>
        </w:tc>
        <w:tc>
          <w:tcPr>
            <w:tcW w:w="6883" w:type="dxa"/>
            <w:tcBorders>
              <w:top w:val="single" w:sz="4" w:space="0" w:color="000000"/>
              <w:left w:val="single" w:sz="4" w:space="0" w:color="000000"/>
              <w:bottom w:val="single" w:sz="4" w:space="0" w:color="000000"/>
              <w:right w:val="single" w:sz="4" w:space="0" w:color="000000"/>
            </w:tcBorders>
          </w:tcPr>
          <w:p w14:paraId="4F3E6B8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28B0973A"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6BC87545" w14:textId="77777777" w:rsidTr="001B5395">
        <w:trPr>
          <w:trHeight w:val="318"/>
        </w:trPr>
        <w:tc>
          <w:tcPr>
            <w:tcW w:w="608" w:type="dxa"/>
            <w:tcBorders>
              <w:top w:val="single" w:sz="4" w:space="0" w:color="000000"/>
              <w:left w:val="single" w:sz="4" w:space="0" w:color="000000"/>
              <w:bottom w:val="single" w:sz="4" w:space="0" w:color="000000"/>
              <w:right w:val="single" w:sz="4" w:space="0" w:color="000000"/>
            </w:tcBorders>
          </w:tcPr>
          <w:p w14:paraId="1E449CF8"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10.</w:t>
            </w:r>
          </w:p>
        </w:tc>
        <w:tc>
          <w:tcPr>
            <w:tcW w:w="6883" w:type="dxa"/>
            <w:tcBorders>
              <w:top w:val="single" w:sz="4" w:space="0" w:color="000000"/>
              <w:left w:val="single" w:sz="4" w:space="0" w:color="000000"/>
              <w:bottom w:val="single" w:sz="4" w:space="0" w:color="000000"/>
              <w:right w:val="single" w:sz="4" w:space="0" w:color="000000"/>
            </w:tcBorders>
          </w:tcPr>
          <w:p w14:paraId="4946890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3204589E"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050C4051" w14:textId="77777777" w:rsidTr="001B5395">
        <w:trPr>
          <w:trHeight w:val="316"/>
        </w:trPr>
        <w:tc>
          <w:tcPr>
            <w:tcW w:w="608" w:type="dxa"/>
            <w:tcBorders>
              <w:top w:val="single" w:sz="4" w:space="0" w:color="000000"/>
              <w:left w:val="single" w:sz="4" w:space="0" w:color="000000"/>
              <w:bottom w:val="single" w:sz="4" w:space="0" w:color="000000"/>
              <w:right w:val="single" w:sz="4" w:space="0" w:color="000000"/>
            </w:tcBorders>
          </w:tcPr>
          <w:p w14:paraId="0447CA09" w14:textId="77777777" w:rsidR="001B5395" w:rsidRPr="001B5395" w:rsidRDefault="001B5395" w:rsidP="001B5395">
            <w:pPr>
              <w:kinsoku w:val="0"/>
              <w:overflowPunct w:val="0"/>
              <w:autoSpaceDE w:val="0"/>
              <w:autoSpaceDN w:val="0"/>
              <w:adjustRightInd w:val="0"/>
              <w:spacing w:after="0" w:line="271" w:lineRule="exact"/>
              <w:ind w:left="107"/>
              <w:rPr>
                <w:rFonts w:ascii="Times New Roman" w:hAnsi="Times New Roman" w:cs="Times New Roman"/>
                <w:sz w:val="24"/>
                <w:szCs w:val="24"/>
              </w:rPr>
            </w:pPr>
            <w:r w:rsidRPr="001B5395">
              <w:rPr>
                <w:rFonts w:ascii="Times New Roman" w:hAnsi="Times New Roman" w:cs="Times New Roman"/>
                <w:sz w:val="24"/>
                <w:szCs w:val="24"/>
              </w:rPr>
              <w:t>11.</w:t>
            </w:r>
          </w:p>
        </w:tc>
        <w:tc>
          <w:tcPr>
            <w:tcW w:w="6883" w:type="dxa"/>
            <w:tcBorders>
              <w:top w:val="single" w:sz="4" w:space="0" w:color="000000"/>
              <w:left w:val="single" w:sz="4" w:space="0" w:color="000000"/>
              <w:bottom w:val="single" w:sz="4" w:space="0" w:color="000000"/>
              <w:right w:val="single" w:sz="4" w:space="0" w:color="000000"/>
            </w:tcBorders>
          </w:tcPr>
          <w:p w14:paraId="511E7962"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192394B2"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54849ED4" w14:textId="77777777" w:rsidTr="001B5395">
        <w:trPr>
          <w:trHeight w:val="316"/>
        </w:trPr>
        <w:tc>
          <w:tcPr>
            <w:tcW w:w="608" w:type="dxa"/>
            <w:tcBorders>
              <w:top w:val="single" w:sz="4" w:space="0" w:color="000000"/>
              <w:left w:val="single" w:sz="4" w:space="0" w:color="000000"/>
              <w:bottom w:val="single" w:sz="4" w:space="0" w:color="000000"/>
              <w:right w:val="single" w:sz="4" w:space="0" w:color="000000"/>
            </w:tcBorders>
          </w:tcPr>
          <w:p w14:paraId="420C1A20"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12.</w:t>
            </w:r>
          </w:p>
        </w:tc>
        <w:tc>
          <w:tcPr>
            <w:tcW w:w="6883" w:type="dxa"/>
            <w:tcBorders>
              <w:top w:val="single" w:sz="4" w:space="0" w:color="000000"/>
              <w:left w:val="single" w:sz="4" w:space="0" w:color="000000"/>
              <w:bottom w:val="single" w:sz="4" w:space="0" w:color="000000"/>
              <w:right w:val="single" w:sz="4" w:space="0" w:color="000000"/>
            </w:tcBorders>
          </w:tcPr>
          <w:p w14:paraId="65530807"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3D67DC8B"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0E2442EC" w14:textId="77777777" w:rsidTr="001B5395">
        <w:trPr>
          <w:trHeight w:val="318"/>
        </w:trPr>
        <w:tc>
          <w:tcPr>
            <w:tcW w:w="608" w:type="dxa"/>
            <w:tcBorders>
              <w:top w:val="single" w:sz="4" w:space="0" w:color="000000"/>
              <w:left w:val="single" w:sz="4" w:space="0" w:color="000000"/>
              <w:bottom w:val="single" w:sz="4" w:space="0" w:color="000000"/>
              <w:right w:val="single" w:sz="4" w:space="0" w:color="000000"/>
            </w:tcBorders>
          </w:tcPr>
          <w:p w14:paraId="7ECE1F27" w14:textId="77777777" w:rsidR="001B5395" w:rsidRPr="001B5395" w:rsidRDefault="001B5395" w:rsidP="001B5395">
            <w:pPr>
              <w:kinsoku w:val="0"/>
              <w:overflowPunct w:val="0"/>
              <w:autoSpaceDE w:val="0"/>
              <w:autoSpaceDN w:val="0"/>
              <w:adjustRightInd w:val="0"/>
              <w:spacing w:after="0" w:line="273" w:lineRule="exact"/>
              <w:ind w:left="107"/>
              <w:rPr>
                <w:rFonts w:ascii="Times New Roman" w:hAnsi="Times New Roman" w:cs="Times New Roman"/>
                <w:sz w:val="24"/>
                <w:szCs w:val="24"/>
              </w:rPr>
            </w:pPr>
            <w:r w:rsidRPr="001B5395">
              <w:rPr>
                <w:rFonts w:ascii="Times New Roman" w:hAnsi="Times New Roman" w:cs="Times New Roman"/>
                <w:sz w:val="24"/>
                <w:szCs w:val="24"/>
              </w:rPr>
              <w:t>13.</w:t>
            </w:r>
          </w:p>
        </w:tc>
        <w:tc>
          <w:tcPr>
            <w:tcW w:w="6883" w:type="dxa"/>
            <w:tcBorders>
              <w:top w:val="single" w:sz="4" w:space="0" w:color="000000"/>
              <w:left w:val="single" w:sz="4" w:space="0" w:color="000000"/>
              <w:bottom w:val="single" w:sz="4" w:space="0" w:color="000000"/>
              <w:right w:val="single" w:sz="4" w:space="0" w:color="000000"/>
            </w:tcBorders>
          </w:tcPr>
          <w:p w14:paraId="448E09D6"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181C3B86"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07BA834A" w14:textId="77777777" w:rsidTr="001B5395">
        <w:trPr>
          <w:trHeight w:val="316"/>
        </w:trPr>
        <w:tc>
          <w:tcPr>
            <w:tcW w:w="608" w:type="dxa"/>
            <w:tcBorders>
              <w:top w:val="single" w:sz="4" w:space="0" w:color="000000"/>
              <w:left w:val="single" w:sz="4" w:space="0" w:color="000000"/>
              <w:bottom w:val="single" w:sz="4" w:space="0" w:color="000000"/>
              <w:right w:val="single" w:sz="4" w:space="0" w:color="000000"/>
            </w:tcBorders>
          </w:tcPr>
          <w:p w14:paraId="202816E7"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14.</w:t>
            </w:r>
          </w:p>
        </w:tc>
        <w:tc>
          <w:tcPr>
            <w:tcW w:w="6883" w:type="dxa"/>
            <w:tcBorders>
              <w:top w:val="single" w:sz="4" w:space="0" w:color="000000"/>
              <w:left w:val="single" w:sz="4" w:space="0" w:color="000000"/>
              <w:bottom w:val="single" w:sz="4" w:space="0" w:color="000000"/>
              <w:right w:val="single" w:sz="4" w:space="0" w:color="000000"/>
            </w:tcBorders>
          </w:tcPr>
          <w:p w14:paraId="3D03541D"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43BEBF37"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r w:rsidR="001B5395" w:rsidRPr="001B5395" w14:paraId="573C22EA" w14:textId="77777777" w:rsidTr="001B5395">
        <w:trPr>
          <w:trHeight w:val="318"/>
        </w:trPr>
        <w:tc>
          <w:tcPr>
            <w:tcW w:w="608" w:type="dxa"/>
            <w:tcBorders>
              <w:top w:val="single" w:sz="4" w:space="0" w:color="000000"/>
              <w:left w:val="single" w:sz="4" w:space="0" w:color="000000"/>
              <w:bottom w:val="single" w:sz="4" w:space="0" w:color="000000"/>
              <w:right w:val="single" w:sz="4" w:space="0" w:color="000000"/>
            </w:tcBorders>
          </w:tcPr>
          <w:p w14:paraId="194B6D5A" w14:textId="77777777" w:rsidR="001B5395" w:rsidRPr="001B5395" w:rsidRDefault="001B5395" w:rsidP="001B5395">
            <w:pPr>
              <w:kinsoku w:val="0"/>
              <w:overflowPunct w:val="0"/>
              <w:autoSpaceDE w:val="0"/>
              <w:autoSpaceDN w:val="0"/>
              <w:adjustRightInd w:val="0"/>
              <w:spacing w:after="0" w:line="270" w:lineRule="exact"/>
              <w:ind w:left="107"/>
              <w:rPr>
                <w:rFonts w:ascii="Times New Roman" w:hAnsi="Times New Roman" w:cs="Times New Roman"/>
                <w:sz w:val="24"/>
                <w:szCs w:val="24"/>
              </w:rPr>
            </w:pPr>
            <w:r w:rsidRPr="001B5395">
              <w:rPr>
                <w:rFonts w:ascii="Times New Roman" w:hAnsi="Times New Roman" w:cs="Times New Roman"/>
                <w:sz w:val="24"/>
                <w:szCs w:val="24"/>
              </w:rPr>
              <w:t>15.</w:t>
            </w:r>
          </w:p>
        </w:tc>
        <w:tc>
          <w:tcPr>
            <w:tcW w:w="6883" w:type="dxa"/>
            <w:tcBorders>
              <w:top w:val="single" w:sz="4" w:space="0" w:color="000000"/>
              <w:left w:val="single" w:sz="4" w:space="0" w:color="000000"/>
              <w:bottom w:val="single" w:sz="4" w:space="0" w:color="000000"/>
              <w:right w:val="single" w:sz="4" w:space="0" w:color="000000"/>
            </w:tcBorders>
          </w:tcPr>
          <w:p w14:paraId="7DAEC366"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c>
          <w:tcPr>
            <w:tcW w:w="1628" w:type="dxa"/>
            <w:tcBorders>
              <w:top w:val="single" w:sz="4" w:space="0" w:color="000000"/>
              <w:left w:val="single" w:sz="4" w:space="0" w:color="000000"/>
              <w:bottom w:val="single" w:sz="4" w:space="0" w:color="000000"/>
              <w:right w:val="single" w:sz="4" w:space="0" w:color="000000"/>
            </w:tcBorders>
          </w:tcPr>
          <w:p w14:paraId="348B189E"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4"/>
                <w:szCs w:val="24"/>
              </w:rPr>
            </w:pPr>
          </w:p>
        </w:tc>
      </w:tr>
    </w:tbl>
    <w:p w14:paraId="391449B8" w14:textId="77777777" w:rsidR="001B5395" w:rsidRPr="001B5395" w:rsidRDefault="001B5395" w:rsidP="001B5395">
      <w:pPr>
        <w:kinsoku w:val="0"/>
        <w:overflowPunct w:val="0"/>
        <w:autoSpaceDE w:val="0"/>
        <w:autoSpaceDN w:val="0"/>
        <w:adjustRightInd w:val="0"/>
        <w:spacing w:after="0" w:line="270" w:lineRule="exact"/>
        <w:ind w:right="168"/>
        <w:jc w:val="right"/>
        <w:rPr>
          <w:rFonts w:ascii="Times New Roman" w:hAnsi="Times New Roman" w:cs="Times New Roman"/>
          <w:sz w:val="24"/>
          <w:szCs w:val="24"/>
        </w:rPr>
      </w:pPr>
      <w:r w:rsidRPr="001B5395">
        <w:rPr>
          <w:rFonts w:ascii="Times New Roman" w:hAnsi="Times New Roman" w:cs="Times New Roman"/>
          <w:sz w:val="24"/>
          <w:szCs w:val="24"/>
        </w:rPr>
        <w:t xml:space="preserve">Средний % </w:t>
      </w:r>
      <w:r w:rsidRPr="001B5395">
        <w:rPr>
          <w:rFonts w:ascii="Times New Roman" w:hAnsi="Times New Roman" w:cs="Times New Roman"/>
          <w:sz w:val="24"/>
          <w:szCs w:val="24"/>
          <w:u w:val="single"/>
        </w:rPr>
        <w:t xml:space="preserve">           </w:t>
      </w:r>
    </w:p>
    <w:p w14:paraId="5A5CE219" w14:textId="77777777" w:rsidR="001B5395" w:rsidRPr="001B5395" w:rsidRDefault="001B5395" w:rsidP="001B5395">
      <w:pPr>
        <w:kinsoku w:val="0"/>
        <w:overflowPunct w:val="0"/>
        <w:autoSpaceDE w:val="0"/>
        <w:autoSpaceDN w:val="0"/>
        <w:adjustRightInd w:val="0"/>
        <w:spacing w:before="38" w:after="0" w:line="240" w:lineRule="auto"/>
        <w:ind w:left="292"/>
        <w:rPr>
          <w:rFonts w:ascii="Times New Roman" w:hAnsi="Times New Roman" w:cs="Times New Roman"/>
          <w:sz w:val="24"/>
          <w:szCs w:val="24"/>
        </w:rPr>
      </w:pPr>
      <w:r w:rsidRPr="001B5395">
        <w:rPr>
          <w:rFonts w:ascii="Times New Roman" w:hAnsi="Times New Roman" w:cs="Times New Roman"/>
          <w:sz w:val="24"/>
          <w:szCs w:val="24"/>
        </w:rPr>
        <w:t>Уровни теоретической подготовки учащихся:</w:t>
      </w:r>
    </w:p>
    <w:p w14:paraId="385AB326" w14:textId="77777777" w:rsidR="001B5395" w:rsidRPr="001B5395" w:rsidRDefault="001B5395" w:rsidP="001B5395">
      <w:pPr>
        <w:kinsoku w:val="0"/>
        <w:overflowPunct w:val="0"/>
        <w:autoSpaceDE w:val="0"/>
        <w:autoSpaceDN w:val="0"/>
        <w:adjustRightInd w:val="0"/>
        <w:spacing w:after="0" w:line="240" w:lineRule="auto"/>
        <w:rPr>
          <w:rFonts w:ascii="Times New Roman" w:hAnsi="Times New Roman" w:cs="Times New Roman"/>
          <w:sz w:val="20"/>
          <w:szCs w:val="20"/>
        </w:rPr>
      </w:pPr>
    </w:p>
    <w:p w14:paraId="0A977906" w14:textId="77777777" w:rsidR="001B5395" w:rsidRPr="001B5395" w:rsidRDefault="001B5395" w:rsidP="001B5395">
      <w:pPr>
        <w:numPr>
          <w:ilvl w:val="0"/>
          <w:numId w:val="1"/>
        </w:numPr>
        <w:tabs>
          <w:tab w:val="left" w:pos="1002"/>
        </w:tabs>
        <w:kinsoku w:val="0"/>
        <w:overflowPunct w:val="0"/>
        <w:autoSpaceDE w:val="0"/>
        <w:autoSpaceDN w:val="0"/>
        <w:adjustRightInd w:val="0"/>
        <w:spacing w:before="209" w:after="0" w:line="237" w:lineRule="auto"/>
        <w:ind w:right="222"/>
        <w:jc w:val="both"/>
        <w:rPr>
          <w:rFonts w:ascii="Times New Roman" w:hAnsi="Times New Roman" w:cs="Times New Roman"/>
          <w:sz w:val="24"/>
          <w:szCs w:val="24"/>
        </w:rPr>
      </w:pPr>
      <w:r w:rsidRPr="001B5395">
        <w:rPr>
          <w:rFonts w:ascii="Times New Roman" w:hAnsi="Times New Roman" w:cs="Times New Roman"/>
          <w:sz w:val="24"/>
          <w:szCs w:val="24"/>
        </w:rPr>
        <w:t>высокий уровень – учащийся освоил практически весь объём знаний 100-80%, предусмотренных программой за конкретный период; специальные термины употребляет осознанно и в полном соответствии с их содержанием;</w:t>
      </w:r>
    </w:p>
    <w:p w14:paraId="700A81D7" w14:textId="77777777" w:rsidR="001B5395" w:rsidRPr="001B5395" w:rsidRDefault="001B5395" w:rsidP="001B5395">
      <w:pPr>
        <w:numPr>
          <w:ilvl w:val="0"/>
          <w:numId w:val="1"/>
        </w:numPr>
        <w:tabs>
          <w:tab w:val="left" w:pos="1002"/>
        </w:tabs>
        <w:kinsoku w:val="0"/>
        <w:overflowPunct w:val="0"/>
        <w:autoSpaceDE w:val="0"/>
        <w:autoSpaceDN w:val="0"/>
        <w:adjustRightInd w:val="0"/>
        <w:spacing w:before="7" w:after="0" w:line="237" w:lineRule="auto"/>
        <w:ind w:right="226"/>
        <w:jc w:val="both"/>
        <w:rPr>
          <w:rFonts w:ascii="Times New Roman" w:hAnsi="Times New Roman" w:cs="Times New Roman"/>
          <w:sz w:val="24"/>
          <w:szCs w:val="24"/>
        </w:rPr>
      </w:pPr>
      <w:r w:rsidRPr="001B5395">
        <w:rPr>
          <w:rFonts w:ascii="Times New Roman" w:hAnsi="Times New Roman" w:cs="Times New Roman"/>
          <w:sz w:val="24"/>
          <w:szCs w:val="24"/>
        </w:rPr>
        <w:t>средний уровень – у учащегося объём усвоенных знаний составляет 79-50%; сочетает специальную терминологию с</w:t>
      </w:r>
      <w:r w:rsidRPr="001B5395">
        <w:rPr>
          <w:rFonts w:ascii="Times New Roman" w:hAnsi="Times New Roman" w:cs="Times New Roman"/>
          <w:spacing w:val="20"/>
          <w:sz w:val="24"/>
          <w:szCs w:val="24"/>
        </w:rPr>
        <w:t xml:space="preserve"> </w:t>
      </w:r>
      <w:r w:rsidRPr="001B5395">
        <w:rPr>
          <w:rFonts w:ascii="Times New Roman" w:hAnsi="Times New Roman" w:cs="Times New Roman"/>
          <w:sz w:val="24"/>
          <w:szCs w:val="24"/>
        </w:rPr>
        <w:t>бытовой;</w:t>
      </w:r>
    </w:p>
    <w:p w14:paraId="5E240AD1" w14:textId="77777777" w:rsidR="001B5395" w:rsidRPr="001B5395" w:rsidRDefault="001B5395" w:rsidP="001B5395">
      <w:pPr>
        <w:numPr>
          <w:ilvl w:val="0"/>
          <w:numId w:val="1"/>
        </w:numPr>
        <w:tabs>
          <w:tab w:val="left" w:pos="1002"/>
        </w:tabs>
        <w:kinsoku w:val="0"/>
        <w:overflowPunct w:val="0"/>
        <w:autoSpaceDE w:val="0"/>
        <w:autoSpaceDN w:val="0"/>
        <w:adjustRightInd w:val="0"/>
        <w:spacing w:before="5" w:after="0" w:line="237" w:lineRule="auto"/>
        <w:ind w:right="228"/>
        <w:jc w:val="both"/>
        <w:rPr>
          <w:rFonts w:ascii="Times New Roman" w:hAnsi="Times New Roman" w:cs="Times New Roman"/>
          <w:sz w:val="24"/>
          <w:szCs w:val="24"/>
        </w:rPr>
      </w:pPr>
      <w:r w:rsidRPr="001B5395">
        <w:rPr>
          <w:rFonts w:ascii="Times New Roman" w:hAnsi="Times New Roman" w:cs="Times New Roman"/>
          <w:sz w:val="24"/>
          <w:szCs w:val="24"/>
        </w:rPr>
        <w:t>низкий уровень – учащийся овладел менее чем 50% объёма знаний, предусмотренных программой; учащийся, как правило, избегает употреблять специальные</w:t>
      </w:r>
      <w:r w:rsidRPr="001B5395">
        <w:rPr>
          <w:rFonts w:ascii="Times New Roman" w:hAnsi="Times New Roman" w:cs="Times New Roman"/>
          <w:spacing w:val="47"/>
          <w:sz w:val="24"/>
          <w:szCs w:val="24"/>
        </w:rPr>
        <w:t xml:space="preserve"> </w:t>
      </w:r>
      <w:r w:rsidRPr="001B5395">
        <w:rPr>
          <w:rFonts w:ascii="Times New Roman" w:hAnsi="Times New Roman" w:cs="Times New Roman"/>
          <w:sz w:val="24"/>
          <w:szCs w:val="24"/>
        </w:rPr>
        <w:t>термины.</w:t>
      </w:r>
    </w:p>
    <w:p w14:paraId="27BFDB8E" w14:textId="77777777" w:rsidR="001B5395" w:rsidRPr="001B5395" w:rsidRDefault="001B5395" w:rsidP="001B5395">
      <w:pPr>
        <w:kinsoku w:val="0"/>
        <w:overflowPunct w:val="0"/>
        <w:autoSpaceDE w:val="0"/>
        <w:autoSpaceDN w:val="0"/>
        <w:adjustRightInd w:val="0"/>
        <w:spacing w:after="0" w:line="240" w:lineRule="auto"/>
        <w:ind w:left="292"/>
        <w:rPr>
          <w:rFonts w:ascii="Times New Roman" w:hAnsi="Times New Roman" w:cs="Times New Roman"/>
          <w:sz w:val="24"/>
          <w:szCs w:val="24"/>
        </w:rPr>
      </w:pPr>
      <w:r w:rsidRPr="001B5395">
        <w:rPr>
          <w:rFonts w:ascii="Times New Roman" w:hAnsi="Times New Roman" w:cs="Times New Roman"/>
          <w:sz w:val="24"/>
          <w:szCs w:val="24"/>
        </w:rPr>
        <w:t>Уровни практической подготовки учащихся:</w:t>
      </w:r>
    </w:p>
    <w:p w14:paraId="06569215" w14:textId="77777777" w:rsidR="001B5395" w:rsidRPr="001B5395" w:rsidRDefault="001B5395" w:rsidP="001B5395">
      <w:pPr>
        <w:numPr>
          <w:ilvl w:val="0"/>
          <w:numId w:val="1"/>
        </w:numPr>
        <w:tabs>
          <w:tab w:val="left" w:pos="1002"/>
        </w:tabs>
        <w:kinsoku w:val="0"/>
        <w:overflowPunct w:val="0"/>
        <w:autoSpaceDE w:val="0"/>
        <w:autoSpaceDN w:val="0"/>
        <w:adjustRightInd w:val="0"/>
        <w:spacing w:before="2" w:after="0" w:line="240" w:lineRule="auto"/>
        <w:ind w:right="228"/>
        <w:jc w:val="both"/>
        <w:rPr>
          <w:rFonts w:ascii="Times New Roman" w:hAnsi="Times New Roman" w:cs="Times New Roman"/>
          <w:sz w:val="24"/>
          <w:szCs w:val="24"/>
        </w:rPr>
      </w:pPr>
      <w:r w:rsidRPr="001B5395">
        <w:rPr>
          <w:rFonts w:ascii="Times New Roman" w:hAnsi="Times New Roman" w:cs="Times New Roman"/>
          <w:sz w:val="24"/>
          <w:szCs w:val="24"/>
        </w:rPr>
        <w:t>высокий уровень – учащийся овладел на 100-80% умениями и навыками, предусмотренными программой за конкретный период; работает с оборудованием самостоятельно, не испытывает особых трудностей; выполняет практические задания с элементами</w:t>
      </w:r>
      <w:r w:rsidRPr="001B5395">
        <w:rPr>
          <w:rFonts w:ascii="Times New Roman" w:hAnsi="Times New Roman" w:cs="Times New Roman"/>
          <w:spacing w:val="22"/>
          <w:sz w:val="24"/>
          <w:szCs w:val="24"/>
        </w:rPr>
        <w:t xml:space="preserve"> </w:t>
      </w:r>
      <w:r w:rsidRPr="001B5395">
        <w:rPr>
          <w:rFonts w:ascii="Times New Roman" w:hAnsi="Times New Roman" w:cs="Times New Roman"/>
          <w:sz w:val="24"/>
          <w:szCs w:val="24"/>
        </w:rPr>
        <w:t>творчества;</w:t>
      </w:r>
    </w:p>
    <w:p w14:paraId="422EEBA6" w14:textId="77777777" w:rsidR="001B5395" w:rsidRPr="001B5395" w:rsidRDefault="001B5395" w:rsidP="001B5395">
      <w:pPr>
        <w:numPr>
          <w:ilvl w:val="0"/>
          <w:numId w:val="1"/>
        </w:numPr>
        <w:tabs>
          <w:tab w:val="left" w:pos="1002"/>
        </w:tabs>
        <w:kinsoku w:val="0"/>
        <w:overflowPunct w:val="0"/>
        <w:autoSpaceDE w:val="0"/>
        <w:autoSpaceDN w:val="0"/>
        <w:adjustRightInd w:val="0"/>
        <w:spacing w:before="4" w:after="0" w:line="237" w:lineRule="auto"/>
        <w:ind w:right="227"/>
        <w:jc w:val="both"/>
        <w:rPr>
          <w:rFonts w:ascii="Times New Roman" w:hAnsi="Times New Roman" w:cs="Times New Roman"/>
          <w:sz w:val="24"/>
          <w:szCs w:val="24"/>
        </w:rPr>
      </w:pPr>
      <w:r w:rsidRPr="001B5395">
        <w:rPr>
          <w:rFonts w:ascii="Times New Roman" w:hAnsi="Times New Roman" w:cs="Times New Roman"/>
          <w:sz w:val="24"/>
          <w:szCs w:val="24"/>
        </w:rPr>
        <w:lastRenderedPageBreak/>
        <w:t>средний</w:t>
      </w:r>
      <w:r w:rsidRPr="001B5395">
        <w:rPr>
          <w:rFonts w:ascii="Times New Roman" w:hAnsi="Times New Roman" w:cs="Times New Roman"/>
          <w:spacing w:val="42"/>
          <w:sz w:val="24"/>
          <w:szCs w:val="24"/>
        </w:rPr>
        <w:t xml:space="preserve"> </w:t>
      </w:r>
      <w:r w:rsidRPr="001B5395">
        <w:rPr>
          <w:rFonts w:ascii="Times New Roman" w:hAnsi="Times New Roman" w:cs="Times New Roman"/>
          <w:sz w:val="24"/>
          <w:szCs w:val="24"/>
        </w:rPr>
        <w:t>уровень</w:t>
      </w:r>
      <w:r w:rsidRPr="001B5395">
        <w:rPr>
          <w:rFonts w:ascii="Times New Roman" w:hAnsi="Times New Roman" w:cs="Times New Roman"/>
          <w:spacing w:val="42"/>
          <w:sz w:val="24"/>
          <w:szCs w:val="24"/>
        </w:rPr>
        <w:t xml:space="preserve"> </w:t>
      </w:r>
      <w:r w:rsidRPr="001B5395">
        <w:rPr>
          <w:rFonts w:ascii="Times New Roman" w:hAnsi="Times New Roman" w:cs="Times New Roman"/>
          <w:sz w:val="24"/>
          <w:szCs w:val="24"/>
        </w:rPr>
        <w:t>–</w:t>
      </w:r>
      <w:r w:rsidRPr="001B5395">
        <w:rPr>
          <w:rFonts w:ascii="Times New Roman" w:hAnsi="Times New Roman" w:cs="Times New Roman"/>
          <w:spacing w:val="43"/>
          <w:sz w:val="24"/>
          <w:szCs w:val="24"/>
        </w:rPr>
        <w:t xml:space="preserve"> </w:t>
      </w:r>
      <w:r w:rsidRPr="001B5395">
        <w:rPr>
          <w:rFonts w:ascii="Times New Roman" w:hAnsi="Times New Roman" w:cs="Times New Roman"/>
          <w:sz w:val="24"/>
          <w:szCs w:val="24"/>
        </w:rPr>
        <w:t>у</w:t>
      </w:r>
      <w:r w:rsidRPr="001B5395">
        <w:rPr>
          <w:rFonts w:ascii="Times New Roman" w:hAnsi="Times New Roman" w:cs="Times New Roman"/>
          <w:spacing w:val="38"/>
          <w:sz w:val="24"/>
          <w:szCs w:val="24"/>
        </w:rPr>
        <w:t xml:space="preserve"> </w:t>
      </w:r>
      <w:r w:rsidRPr="001B5395">
        <w:rPr>
          <w:rFonts w:ascii="Times New Roman" w:hAnsi="Times New Roman" w:cs="Times New Roman"/>
          <w:sz w:val="24"/>
          <w:szCs w:val="24"/>
        </w:rPr>
        <w:t>учащегося</w:t>
      </w:r>
      <w:r w:rsidRPr="001B5395">
        <w:rPr>
          <w:rFonts w:ascii="Times New Roman" w:hAnsi="Times New Roman" w:cs="Times New Roman"/>
          <w:spacing w:val="41"/>
          <w:sz w:val="24"/>
          <w:szCs w:val="24"/>
        </w:rPr>
        <w:t xml:space="preserve"> </w:t>
      </w:r>
      <w:r w:rsidRPr="001B5395">
        <w:rPr>
          <w:rFonts w:ascii="Times New Roman" w:hAnsi="Times New Roman" w:cs="Times New Roman"/>
          <w:sz w:val="24"/>
          <w:szCs w:val="24"/>
        </w:rPr>
        <w:t>объём</w:t>
      </w:r>
      <w:r w:rsidRPr="001B5395">
        <w:rPr>
          <w:rFonts w:ascii="Times New Roman" w:hAnsi="Times New Roman" w:cs="Times New Roman"/>
          <w:spacing w:val="43"/>
          <w:sz w:val="24"/>
          <w:szCs w:val="24"/>
        </w:rPr>
        <w:t xml:space="preserve"> </w:t>
      </w:r>
      <w:r w:rsidRPr="001B5395">
        <w:rPr>
          <w:rFonts w:ascii="Times New Roman" w:hAnsi="Times New Roman" w:cs="Times New Roman"/>
          <w:sz w:val="24"/>
          <w:szCs w:val="24"/>
        </w:rPr>
        <w:t>усвоенных</w:t>
      </w:r>
      <w:r w:rsidRPr="001B5395">
        <w:rPr>
          <w:rFonts w:ascii="Times New Roman" w:hAnsi="Times New Roman" w:cs="Times New Roman"/>
          <w:spacing w:val="43"/>
          <w:sz w:val="24"/>
          <w:szCs w:val="24"/>
        </w:rPr>
        <w:t xml:space="preserve"> </w:t>
      </w:r>
      <w:r w:rsidRPr="001B5395">
        <w:rPr>
          <w:rFonts w:ascii="Times New Roman" w:hAnsi="Times New Roman" w:cs="Times New Roman"/>
          <w:sz w:val="24"/>
          <w:szCs w:val="24"/>
        </w:rPr>
        <w:t>умений</w:t>
      </w:r>
      <w:r w:rsidRPr="001B5395">
        <w:rPr>
          <w:rFonts w:ascii="Times New Roman" w:hAnsi="Times New Roman" w:cs="Times New Roman"/>
          <w:spacing w:val="40"/>
          <w:sz w:val="24"/>
          <w:szCs w:val="24"/>
        </w:rPr>
        <w:t xml:space="preserve"> </w:t>
      </w:r>
      <w:r w:rsidRPr="001B5395">
        <w:rPr>
          <w:rFonts w:ascii="Times New Roman" w:hAnsi="Times New Roman" w:cs="Times New Roman"/>
          <w:sz w:val="24"/>
          <w:szCs w:val="24"/>
        </w:rPr>
        <w:t>и</w:t>
      </w:r>
      <w:r w:rsidRPr="001B5395">
        <w:rPr>
          <w:rFonts w:ascii="Times New Roman" w:hAnsi="Times New Roman" w:cs="Times New Roman"/>
          <w:spacing w:val="40"/>
          <w:sz w:val="24"/>
          <w:szCs w:val="24"/>
        </w:rPr>
        <w:t xml:space="preserve"> </w:t>
      </w:r>
      <w:r w:rsidRPr="001B5395">
        <w:rPr>
          <w:rFonts w:ascii="Times New Roman" w:hAnsi="Times New Roman" w:cs="Times New Roman"/>
          <w:sz w:val="24"/>
          <w:szCs w:val="24"/>
        </w:rPr>
        <w:t>навыков</w:t>
      </w:r>
      <w:r w:rsidRPr="001B5395">
        <w:rPr>
          <w:rFonts w:ascii="Times New Roman" w:hAnsi="Times New Roman" w:cs="Times New Roman"/>
          <w:spacing w:val="38"/>
          <w:sz w:val="24"/>
          <w:szCs w:val="24"/>
        </w:rPr>
        <w:t xml:space="preserve"> </w:t>
      </w:r>
      <w:r w:rsidRPr="001B5395">
        <w:rPr>
          <w:rFonts w:ascii="Times New Roman" w:hAnsi="Times New Roman" w:cs="Times New Roman"/>
          <w:sz w:val="24"/>
          <w:szCs w:val="24"/>
        </w:rPr>
        <w:t>составляет</w:t>
      </w:r>
      <w:r w:rsidRPr="001B5395">
        <w:rPr>
          <w:rFonts w:ascii="Times New Roman" w:hAnsi="Times New Roman" w:cs="Times New Roman"/>
          <w:spacing w:val="40"/>
          <w:sz w:val="24"/>
          <w:szCs w:val="24"/>
        </w:rPr>
        <w:t xml:space="preserve"> </w:t>
      </w:r>
      <w:r w:rsidRPr="001B5395">
        <w:rPr>
          <w:rFonts w:ascii="Times New Roman" w:hAnsi="Times New Roman" w:cs="Times New Roman"/>
          <w:sz w:val="24"/>
          <w:szCs w:val="24"/>
        </w:rPr>
        <w:t>79-50%;</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работает</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с</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оборудованием</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с</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помощью</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педагога;</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в</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основном,</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выполняет</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задания</w:t>
      </w:r>
      <w:r w:rsidRPr="001B5395">
        <w:rPr>
          <w:rFonts w:ascii="Times New Roman" w:hAnsi="Times New Roman" w:cs="Times New Roman"/>
          <w:spacing w:val="-3"/>
          <w:sz w:val="24"/>
          <w:szCs w:val="24"/>
        </w:rPr>
        <w:t xml:space="preserve"> </w:t>
      </w:r>
      <w:r w:rsidRPr="001B5395">
        <w:rPr>
          <w:rFonts w:ascii="Times New Roman" w:hAnsi="Times New Roman" w:cs="Times New Roman"/>
          <w:sz w:val="24"/>
          <w:szCs w:val="24"/>
        </w:rPr>
        <w:t>на</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основе</w:t>
      </w:r>
      <w:r w:rsidRPr="001B5395">
        <w:rPr>
          <w:rFonts w:ascii="Times New Roman" w:hAnsi="Times New Roman" w:cs="Times New Roman"/>
          <w:spacing w:val="-2"/>
          <w:sz w:val="24"/>
          <w:szCs w:val="24"/>
        </w:rPr>
        <w:t xml:space="preserve"> </w:t>
      </w:r>
      <w:r w:rsidRPr="001B5395">
        <w:rPr>
          <w:rFonts w:ascii="Times New Roman" w:hAnsi="Times New Roman" w:cs="Times New Roman"/>
          <w:sz w:val="24"/>
          <w:szCs w:val="24"/>
        </w:rPr>
        <w:t>образца;</w:t>
      </w:r>
    </w:p>
    <w:p w14:paraId="0215A11A" w14:textId="1D1305BD" w:rsidR="001F4A44" w:rsidRDefault="001B5395" w:rsidP="001B5395">
      <w:r w:rsidRPr="001B5395">
        <w:rPr>
          <w:rFonts w:ascii="Times New Roman" w:hAnsi="Times New Roman" w:cs="Times New Roman"/>
          <w:sz w:val="24"/>
          <w:szCs w:val="24"/>
        </w:rPr>
        <w:t>низкий</w:t>
      </w:r>
      <w:r w:rsidRPr="001B5395">
        <w:rPr>
          <w:rFonts w:ascii="Times New Roman" w:hAnsi="Times New Roman" w:cs="Times New Roman"/>
          <w:spacing w:val="20"/>
          <w:sz w:val="24"/>
          <w:szCs w:val="24"/>
        </w:rPr>
        <w:t xml:space="preserve"> </w:t>
      </w:r>
      <w:r w:rsidRPr="001B5395">
        <w:rPr>
          <w:rFonts w:ascii="Times New Roman" w:hAnsi="Times New Roman" w:cs="Times New Roman"/>
          <w:sz w:val="24"/>
          <w:szCs w:val="24"/>
        </w:rPr>
        <w:t>уровень</w:t>
      </w:r>
      <w:r w:rsidRPr="001B5395">
        <w:rPr>
          <w:rFonts w:ascii="Times New Roman" w:hAnsi="Times New Roman" w:cs="Times New Roman"/>
          <w:spacing w:val="20"/>
          <w:sz w:val="24"/>
          <w:szCs w:val="24"/>
        </w:rPr>
        <w:t xml:space="preserve"> </w:t>
      </w:r>
      <w:r w:rsidRPr="001B5395">
        <w:rPr>
          <w:rFonts w:ascii="Times New Roman" w:hAnsi="Times New Roman" w:cs="Times New Roman"/>
          <w:sz w:val="24"/>
          <w:szCs w:val="24"/>
        </w:rPr>
        <w:t>–</w:t>
      </w:r>
      <w:r w:rsidRPr="001B5395">
        <w:rPr>
          <w:rFonts w:ascii="Times New Roman" w:hAnsi="Times New Roman" w:cs="Times New Roman"/>
          <w:spacing w:val="22"/>
          <w:sz w:val="24"/>
          <w:szCs w:val="24"/>
        </w:rPr>
        <w:t xml:space="preserve"> </w:t>
      </w:r>
      <w:r w:rsidRPr="001B5395">
        <w:rPr>
          <w:rFonts w:ascii="Times New Roman" w:hAnsi="Times New Roman" w:cs="Times New Roman"/>
          <w:sz w:val="24"/>
          <w:szCs w:val="24"/>
        </w:rPr>
        <w:t>учащийся</w:t>
      </w:r>
      <w:r w:rsidRPr="001B5395">
        <w:rPr>
          <w:rFonts w:ascii="Times New Roman" w:hAnsi="Times New Roman" w:cs="Times New Roman"/>
          <w:spacing w:val="16"/>
          <w:sz w:val="24"/>
          <w:szCs w:val="24"/>
        </w:rPr>
        <w:t xml:space="preserve"> </w:t>
      </w:r>
      <w:r w:rsidRPr="001B5395">
        <w:rPr>
          <w:rFonts w:ascii="Times New Roman" w:hAnsi="Times New Roman" w:cs="Times New Roman"/>
          <w:sz w:val="24"/>
          <w:szCs w:val="24"/>
        </w:rPr>
        <w:t>овладел</w:t>
      </w:r>
      <w:r w:rsidRPr="001B5395">
        <w:rPr>
          <w:rFonts w:ascii="Times New Roman" w:hAnsi="Times New Roman" w:cs="Times New Roman"/>
          <w:spacing w:val="17"/>
          <w:sz w:val="24"/>
          <w:szCs w:val="24"/>
        </w:rPr>
        <w:t xml:space="preserve"> </w:t>
      </w:r>
      <w:r w:rsidRPr="001B5395">
        <w:rPr>
          <w:rFonts w:ascii="Times New Roman" w:hAnsi="Times New Roman" w:cs="Times New Roman"/>
          <w:sz w:val="24"/>
          <w:szCs w:val="24"/>
        </w:rPr>
        <w:t>менее</w:t>
      </w:r>
      <w:r w:rsidRPr="001B5395">
        <w:rPr>
          <w:rFonts w:ascii="Times New Roman" w:hAnsi="Times New Roman" w:cs="Times New Roman"/>
          <w:spacing w:val="16"/>
          <w:sz w:val="24"/>
          <w:szCs w:val="24"/>
        </w:rPr>
        <w:t xml:space="preserve"> </w:t>
      </w:r>
      <w:r w:rsidRPr="001B5395">
        <w:rPr>
          <w:rFonts w:ascii="Times New Roman" w:hAnsi="Times New Roman" w:cs="Times New Roman"/>
          <w:sz w:val="24"/>
          <w:szCs w:val="24"/>
        </w:rPr>
        <w:t>чем</w:t>
      </w:r>
      <w:r w:rsidRPr="001B5395">
        <w:rPr>
          <w:rFonts w:ascii="Times New Roman" w:hAnsi="Times New Roman" w:cs="Times New Roman"/>
          <w:spacing w:val="16"/>
          <w:sz w:val="24"/>
          <w:szCs w:val="24"/>
        </w:rPr>
        <w:t xml:space="preserve"> </w:t>
      </w:r>
      <w:r w:rsidRPr="001B5395">
        <w:rPr>
          <w:rFonts w:ascii="Times New Roman" w:hAnsi="Times New Roman" w:cs="Times New Roman"/>
          <w:sz w:val="24"/>
          <w:szCs w:val="24"/>
        </w:rPr>
        <w:t>50%,</w:t>
      </w:r>
      <w:r w:rsidRPr="001B5395">
        <w:rPr>
          <w:rFonts w:ascii="Times New Roman" w:hAnsi="Times New Roman" w:cs="Times New Roman"/>
          <w:spacing w:val="16"/>
          <w:sz w:val="24"/>
          <w:szCs w:val="24"/>
        </w:rPr>
        <w:t xml:space="preserve"> </w:t>
      </w:r>
      <w:r w:rsidRPr="001B5395">
        <w:rPr>
          <w:rFonts w:ascii="Times New Roman" w:hAnsi="Times New Roman" w:cs="Times New Roman"/>
          <w:sz w:val="24"/>
          <w:szCs w:val="24"/>
        </w:rPr>
        <w:t>предусмотренных</w:t>
      </w:r>
      <w:r w:rsidRPr="001B5395">
        <w:rPr>
          <w:rFonts w:ascii="Times New Roman" w:hAnsi="Times New Roman" w:cs="Times New Roman"/>
          <w:spacing w:val="21"/>
          <w:sz w:val="24"/>
          <w:szCs w:val="24"/>
        </w:rPr>
        <w:t xml:space="preserve"> </w:t>
      </w:r>
      <w:r w:rsidRPr="001B5395">
        <w:rPr>
          <w:rFonts w:ascii="Times New Roman" w:hAnsi="Times New Roman" w:cs="Times New Roman"/>
          <w:sz w:val="24"/>
          <w:szCs w:val="24"/>
        </w:rPr>
        <w:t>умений</w:t>
      </w:r>
      <w:r w:rsidRPr="001B5395">
        <w:rPr>
          <w:rFonts w:ascii="Times New Roman" w:hAnsi="Times New Roman" w:cs="Times New Roman"/>
          <w:spacing w:val="17"/>
          <w:sz w:val="24"/>
          <w:szCs w:val="24"/>
        </w:rPr>
        <w:t xml:space="preserve"> </w:t>
      </w:r>
      <w:r w:rsidRPr="001B5395">
        <w:rPr>
          <w:rFonts w:ascii="Times New Roman" w:hAnsi="Times New Roman" w:cs="Times New Roman"/>
          <w:sz w:val="24"/>
          <w:szCs w:val="24"/>
        </w:rPr>
        <w:t>и</w:t>
      </w:r>
      <w:r w:rsidRPr="001B5395">
        <w:rPr>
          <w:rFonts w:ascii="Times New Roman" w:hAnsi="Times New Roman" w:cs="Times New Roman"/>
          <w:spacing w:val="17"/>
          <w:sz w:val="24"/>
          <w:szCs w:val="24"/>
        </w:rPr>
        <w:t xml:space="preserve"> </w:t>
      </w:r>
      <w:r w:rsidRPr="001B5395">
        <w:rPr>
          <w:rFonts w:ascii="Times New Roman" w:hAnsi="Times New Roman" w:cs="Times New Roman"/>
          <w:sz w:val="24"/>
          <w:szCs w:val="24"/>
        </w:rPr>
        <w:t>навыков;</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испытывает</w:t>
      </w:r>
      <w:r w:rsidRPr="001B5395">
        <w:rPr>
          <w:rFonts w:ascii="Times New Roman" w:hAnsi="Times New Roman" w:cs="Times New Roman"/>
          <w:spacing w:val="20"/>
          <w:sz w:val="24"/>
          <w:szCs w:val="24"/>
        </w:rPr>
        <w:t xml:space="preserve"> </w:t>
      </w:r>
      <w:r w:rsidRPr="001B5395">
        <w:rPr>
          <w:rFonts w:ascii="Times New Roman" w:hAnsi="Times New Roman" w:cs="Times New Roman"/>
          <w:sz w:val="24"/>
          <w:szCs w:val="24"/>
        </w:rPr>
        <w:t>серьёзные</w:t>
      </w:r>
      <w:r w:rsidRPr="001B5395">
        <w:rPr>
          <w:rFonts w:ascii="Times New Roman" w:hAnsi="Times New Roman" w:cs="Times New Roman"/>
          <w:spacing w:val="17"/>
          <w:sz w:val="24"/>
          <w:szCs w:val="24"/>
        </w:rPr>
        <w:t xml:space="preserve"> </w:t>
      </w:r>
      <w:r w:rsidRPr="001B5395">
        <w:rPr>
          <w:rFonts w:ascii="Times New Roman" w:hAnsi="Times New Roman" w:cs="Times New Roman"/>
          <w:sz w:val="24"/>
          <w:szCs w:val="24"/>
        </w:rPr>
        <w:t>затруднения</w:t>
      </w:r>
      <w:r w:rsidRPr="001B5395">
        <w:rPr>
          <w:rFonts w:ascii="Times New Roman" w:hAnsi="Times New Roman" w:cs="Times New Roman"/>
          <w:spacing w:val="20"/>
          <w:sz w:val="24"/>
          <w:szCs w:val="24"/>
        </w:rPr>
        <w:t xml:space="preserve"> </w:t>
      </w:r>
      <w:r w:rsidRPr="001B5395">
        <w:rPr>
          <w:rFonts w:ascii="Times New Roman" w:hAnsi="Times New Roman" w:cs="Times New Roman"/>
          <w:sz w:val="24"/>
          <w:szCs w:val="24"/>
        </w:rPr>
        <w:t>при</w:t>
      </w:r>
      <w:r w:rsidRPr="001B5395">
        <w:rPr>
          <w:rFonts w:ascii="Times New Roman" w:hAnsi="Times New Roman" w:cs="Times New Roman"/>
          <w:spacing w:val="20"/>
          <w:sz w:val="24"/>
          <w:szCs w:val="24"/>
        </w:rPr>
        <w:t xml:space="preserve"> </w:t>
      </w:r>
      <w:r w:rsidRPr="001B5395">
        <w:rPr>
          <w:rFonts w:ascii="Times New Roman" w:hAnsi="Times New Roman" w:cs="Times New Roman"/>
          <w:sz w:val="24"/>
          <w:szCs w:val="24"/>
        </w:rPr>
        <w:t>работе</w:t>
      </w:r>
      <w:r w:rsidRPr="001B5395">
        <w:rPr>
          <w:rFonts w:ascii="Times New Roman" w:hAnsi="Times New Roman" w:cs="Times New Roman"/>
          <w:spacing w:val="20"/>
          <w:sz w:val="24"/>
          <w:szCs w:val="24"/>
        </w:rPr>
        <w:t xml:space="preserve"> </w:t>
      </w:r>
      <w:r w:rsidRPr="001B5395">
        <w:rPr>
          <w:rFonts w:ascii="Times New Roman" w:hAnsi="Times New Roman" w:cs="Times New Roman"/>
          <w:sz w:val="24"/>
          <w:szCs w:val="24"/>
        </w:rPr>
        <w:t>с</w:t>
      </w:r>
      <w:r w:rsidRPr="001B5395">
        <w:rPr>
          <w:rFonts w:ascii="Times New Roman" w:hAnsi="Times New Roman" w:cs="Times New Roman"/>
          <w:spacing w:val="18"/>
          <w:sz w:val="24"/>
          <w:szCs w:val="24"/>
        </w:rPr>
        <w:t xml:space="preserve"> </w:t>
      </w:r>
      <w:r w:rsidRPr="001B5395">
        <w:rPr>
          <w:rFonts w:ascii="Times New Roman" w:hAnsi="Times New Roman" w:cs="Times New Roman"/>
          <w:sz w:val="24"/>
          <w:szCs w:val="24"/>
        </w:rPr>
        <w:t>оборудованием;</w:t>
      </w:r>
      <w:r w:rsidRPr="001B5395">
        <w:rPr>
          <w:rFonts w:ascii="Times New Roman" w:hAnsi="Times New Roman" w:cs="Times New Roman"/>
          <w:spacing w:val="22"/>
          <w:sz w:val="24"/>
          <w:szCs w:val="24"/>
        </w:rPr>
        <w:t xml:space="preserve"> </w:t>
      </w:r>
      <w:r w:rsidRPr="001B5395">
        <w:rPr>
          <w:rFonts w:ascii="Times New Roman" w:hAnsi="Times New Roman" w:cs="Times New Roman"/>
          <w:sz w:val="24"/>
          <w:szCs w:val="24"/>
        </w:rPr>
        <w:t>обучающийся</w:t>
      </w:r>
      <w:r w:rsidRPr="001B5395">
        <w:rPr>
          <w:rFonts w:ascii="Times New Roman" w:hAnsi="Times New Roman" w:cs="Times New Roman"/>
          <w:spacing w:val="20"/>
          <w:sz w:val="24"/>
          <w:szCs w:val="24"/>
        </w:rPr>
        <w:t xml:space="preserve"> </w:t>
      </w:r>
      <w:r w:rsidRPr="001B5395">
        <w:rPr>
          <w:rFonts w:ascii="Times New Roman" w:hAnsi="Times New Roman" w:cs="Times New Roman"/>
          <w:sz w:val="24"/>
          <w:szCs w:val="24"/>
        </w:rPr>
        <w:t>в</w:t>
      </w:r>
      <w:r w:rsidRPr="001B5395">
        <w:rPr>
          <w:rFonts w:ascii="Times New Roman" w:hAnsi="Times New Roman" w:cs="Times New Roman"/>
          <w:spacing w:val="18"/>
          <w:sz w:val="24"/>
          <w:szCs w:val="24"/>
        </w:rPr>
        <w:t xml:space="preserve"> </w:t>
      </w:r>
      <w:r w:rsidRPr="001B5395">
        <w:rPr>
          <w:rFonts w:ascii="Times New Roman" w:hAnsi="Times New Roman" w:cs="Times New Roman"/>
          <w:sz w:val="24"/>
          <w:szCs w:val="24"/>
        </w:rPr>
        <w:t>состоянии</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выполнять лишь</w:t>
      </w:r>
      <w:r w:rsidRPr="001B5395">
        <w:rPr>
          <w:rFonts w:ascii="Times New Roman" w:hAnsi="Times New Roman" w:cs="Times New Roman"/>
          <w:spacing w:val="-2"/>
          <w:sz w:val="24"/>
          <w:szCs w:val="24"/>
        </w:rPr>
        <w:t xml:space="preserve"> </w:t>
      </w:r>
      <w:r w:rsidRPr="001B5395">
        <w:rPr>
          <w:rFonts w:ascii="Times New Roman" w:hAnsi="Times New Roman" w:cs="Times New Roman"/>
          <w:sz w:val="24"/>
          <w:szCs w:val="24"/>
        </w:rPr>
        <w:t>простейшие</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практические</w:t>
      </w:r>
      <w:r w:rsidRPr="001B5395">
        <w:rPr>
          <w:rFonts w:ascii="Times New Roman" w:hAnsi="Times New Roman" w:cs="Times New Roman"/>
          <w:spacing w:val="-1"/>
          <w:sz w:val="24"/>
          <w:szCs w:val="24"/>
        </w:rPr>
        <w:t xml:space="preserve"> </w:t>
      </w:r>
      <w:r w:rsidRPr="001B5395">
        <w:rPr>
          <w:rFonts w:ascii="Times New Roman" w:hAnsi="Times New Roman" w:cs="Times New Roman"/>
          <w:sz w:val="24"/>
          <w:szCs w:val="24"/>
        </w:rPr>
        <w:t>задания</w:t>
      </w:r>
      <w:r w:rsidRPr="001B5395">
        <w:rPr>
          <w:rFonts w:ascii="Times New Roman" w:hAnsi="Times New Roman" w:cs="Times New Roman"/>
          <w:spacing w:val="-1"/>
          <w:sz w:val="24"/>
          <w:szCs w:val="24"/>
        </w:rPr>
        <w:t xml:space="preserve"> </w:t>
      </w:r>
      <w:proofErr w:type="spellStart"/>
      <w:r w:rsidRPr="001B5395">
        <w:rPr>
          <w:rFonts w:ascii="Times New Roman" w:hAnsi="Times New Roman" w:cs="Times New Roman"/>
          <w:sz w:val="24"/>
          <w:szCs w:val="24"/>
        </w:rPr>
        <w:t>педаг</w:t>
      </w:r>
      <w:proofErr w:type="spellEnd"/>
    </w:p>
    <w:sectPr w:rsidR="001F4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92" w:hanging="140"/>
      </w:pPr>
      <w:rPr>
        <w:rFonts w:ascii="Times New Roman" w:hAnsi="Times New Roman" w:cs="Times New Roman"/>
        <w:b w:val="0"/>
        <w:bCs w:val="0"/>
        <w:w w:val="99"/>
        <w:sz w:val="24"/>
        <w:szCs w:val="24"/>
      </w:rPr>
    </w:lvl>
    <w:lvl w:ilvl="1">
      <w:numFmt w:val="bullet"/>
      <w:lvlText w:val="•"/>
      <w:lvlJc w:val="left"/>
      <w:pPr>
        <w:ind w:left="1342" w:hanging="140"/>
      </w:pPr>
    </w:lvl>
    <w:lvl w:ilvl="2">
      <w:numFmt w:val="bullet"/>
      <w:lvlText w:val="•"/>
      <w:lvlJc w:val="left"/>
      <w:pPr>
        <w:ind w:left="2385" w:hanging="140"/>
      </w:pPr>
    </w:lvl>
    <w:lvl w:ilvl="3">
      <w:numFmt w:val="bullet"/>
      <w:lvlText w:val="•"/>
      <w:lvlJc w:val="left"/>
      <w:pPr>
        <w:ind w:left="3427" w:hanging="140"/>
      </w:pPr>
    </w:lvl>
    <w:lvl w:ilvl="4">
      <w:numFmt w:val="bullet"/>
      <w:lvlText w:val="•"/>
      <w:lvlJc w:val="left"/>
      <w:pPr>
        <w:ind w:left="4470" w:hanging="140"/>
      </w:pPr>
    </w:lvl>
    <w:lvl w:ilvl="5">
      <w:numFmt w:val="bullet"/>
      <w:lvlText w:val="•"/>
      <w:lvlJc w:val="left"/>
      <w:pPr>
        <w:ind w:left="5513" w:hanging="140"/>
      </w:pPr>
    </w:lvl>
    <w:lvl w:ilvl="6">
      <w:numFmt w:val="bullet"/>
      <w:lvlText w:val="•"/>
      <w:lvlJc w:val="left"/>
      <w:pPr>
        <w:ind w:left="6555" w:hanging="140"/>
      </w:pPr>
    </w:lvl>
    <w:lvl w:ilvl="7">
      <w:numFmt w:val="bullet"/>
      <w:lvlText w:val="•"/>
      <w:lvlJc w:val="left"/>
      <w:pPr>
        <w:ind w:left="7598" w:hanging="140"/>
      </w:pPr>
    </w:lvl>
    <w:lvl w:ilvl="8">
      <w:numFmt w:val="bullet"/>
      <w:lvlText w:val="•"/>
      <w:lvlJc w:val="left"/>
      <w:pPr>
        <w:ind w:left="8641" w:hanging="140"/>
      </w:pPr>
    </w:lvl>
  </w:abstractNum>
  <w:abstractNum w:abstractNumId="1" w15:restartNumberingAfterBreak="0">
    <w:nsid w:val="00000403"/>
    <w:multiLevelType w:val="multilevel"/>
    <w:tmpl w:val="00000886"/>
    <w:lvl w:ilvl="0">
      <w:numFmt w:val="bullet"/>
      <w:lvlText w:val="-"/>
      <w:lvlJc w:val="left"/>
      <w:pPr>
        <w:ind w:left="1358" w:hanging="140"/>
      </w:pPr>
      <w:rPr>
        <w:rFonts w:ascii="Times New Roman" w:hAnsi="Times New Roman" w:cs="Times New Roman"/>
        <w:b w:val="0"/>
        <w:bCs w:val="0"/>
        <w:w w:val="99"/>
        <w:sz w:val="24"/>
        <w:szCs w:val="24"/>
      </w:rPr>
    </w:lvl>
    <w:lvl w:ilvl="1">
      <w:numFmt w:val="bullet"/>
      <w:lvlText w:val="•"/>
      <w:lvlJc w:val="left"/>
      <w:pPr>
        <w:ind w:left="2296" w:hanging="140"/>
      </w:pPr>
    </w:lvl>
    <w:lvl w:ilvl="2">
      <w:numFmt w:val="bullet"/>
      <w:lvlText w:val="•"/>
      <w:lvlJc w:val="left"/>
      <w:pPr>
        <w:ind w:left="3233" w:hanging="140"/>
      </w:pPr>
    </w:lvl>
    <w:lvl w:ilvl="3">
      <w:numFmt w:val="bullet"/>
      <w:lvlText w:val="•"/>
      <w:lvlJc w:val="left"/>
      <w:pPr>
        <w:ind w:left="4169" w:hanging="140"/>
      </w:pPr>
    </w:lvl>
    <w:lvl w:ilvl="4">
      <w:numFmt w:val="bullet"/>
      <w:lvlText w:val="•"/>
      <w:lvlJc w:val="left"/>
      <w:pPr>
        <w:ind w:left="5106" w:hanging="140"/>
      </w:pPr>
    </w:lvl>
    <w:lvl w:ilvl="5">
      <w:numFmt w:val="bullet"/>
      <w:lvlText w:val="•"/>
      <w:lvlJc w:val="left"/>
      <w:pPr>
        <w:ind w:left="6043" w:hanging="140"/>
      </w:pPr>
    </w:lvl>
    <w:lvl w:ilvl="6">
      <w:numFmt w:val="bullet"/>
      <w:lvlText w:val="•"/>
      <w:lvlJc w:val="left"/>
      <w:pPr>
        <w:ind w:left="6979" w:hanging="140"/>
      </w:pPr>
    </w:lvl>
    <w:lvl w:ilvl="7">
      <w:numFmt w:val="bullet"/>
      <w:lvlText w:val="•"/>
      <w:lvlJc w:val="left"/>
      <w:pPr>
        <w:ind w:left="7916" w:hanging="140"/>
      </w:pPr>
    </w:lvl>
    <w:lvl w:ilvl="8">
      <w:numFmt w:val="bullet"/>
      <w:lvlText w:val="•"/>
      <w:lvlJc w:val="left"/>
      <w:pPr>
        <w:ind w:left="8853" w:hanging="140"/>
      </w:pPr>
    </w:lvl>
  </w:abstractNum>
  <w:abstractNum w:abstractNumId="2" w15:restartNumberingAfterBreak="0">
    <w:nsid w:val="00000404"/>
    <w:multiLevelType w:val="multilevel"/>
    <w:tmpl w:val="00000887"/>
    <w:lvl w:ilvl="0">
      <w:numFmt w:val="bullet"/>
      <w:lvlText w:val="-"/>
      <w:lvlJc w:val="left"/>
      <w:pPr>
        <w:ind w:left="292" w:hanging="143"/>
      </w:pPr>
      <w:rPr>
        <w:rFonts w:ascii="Times New Roman" w:hAnsi="Times New Roman" w:cs="Times New Roman"/>
        <w:b w:val="0"/>
        <w:bCs w:val="0"/>
        <w:w w:val="99"/>
        <w:sz w:val="24"/>
        <w:szCs w:val="24"/>
      </w:rPr>
    </w:lvl>
    <w:lvl w:ilvl="1">
      <w:numFmt w:val="bullet"/>
      <w:lvlText w:val="•"/>
      <w:lvlJc w:val="left"/>
      <w:pPr>
        <w:ind w:left="1342" w:hanging="143"/>
      </w:pPr>
    </w:lvl>
    <w:lvl w:ilvl="2">
      <w:numFmt w:val="bullet"/>
      <w:lvlText w:val="•"/>
      <w:lvlJc w:val="left"/>
      <w:pPr>
        <w:ind w:left="2385" w:hanging="143"/>
      </w:pPr>
    </w:lvl>
    <w:lvl w:ilvl="3">
      <w:numFmt w:val="bullet"/>
      <w:lvlText w:val="•"/>
      <w:lvlJc w:val="left"/>
      <w:pPr>
        <w:ind w:left="3427" w:hanging="143"/>
      </w:pPr>
    </w:lvl>
    <w:lvl w:ilvl="4">
      <w:numFmt w:val="bullet"/>
      <w:lvlText w:val="•"/>
      <w:lvlJc w:val="left"/>
      <w:pPr>
        <w:ind w:left="4470" w:hanging="143"/>
      </w:pPr>
    </w:lvl>
    <w:lvl w:ilvl="5">
      <w:numFmt w:val="bullet"/>
      <w:lvlText w:val="•"/>
      <w:lvlJc w:val="left"/>
      <w:pPr>
        <w:ind w:left="5513" w:hanging="143"/>
      </w:pPr>
    </w:lvl>
    <w:lvl w:ilvl="6">
      <w:numFmt w:val="bullet"/>
      <w:lvlText w:val="•"/>
      <w:lvlJc w:val="left"/>
      <w:pPr>
        <w:ind w:left="6555" w:hanging="143"/>
      </w:pPr>
    </w:lvl>
    <w:lvl w:ilvl="7">
      <w:numFmt w:val="bullet"/>
      <w:lvlText w:val="•"/>
      <w:lvlJc w:val="left"/>
      <w:pPr>
        <w:ind w:left="7598" w:hanging="143"/>
      </w:pPr>
    </w:lvl>
    <w:lvl w:ilvl="8">
      <w:numFmt w:val="bullet"/>
      <w:lvlText w:val="•"/>
      <w:lvlJc w:val="left"/>
      <w:pPr>
        <w:ind w:left="8641" w:hanging="143"/>
      </w:pPr>
    </w:lvl>
  </w:abstractNum>
  <w:abstractNum w:abstractNumId="3" w15:restartNumberingAfterBreak="0">
    <w:nsid w:val="00000405"/>
    <w:multiLevelType w:val="multilevel"/>
    <w:tmpl w:val="00000888"/>
    <w:lvl w:ilvl="0">
      <w:numFmt w:val="bullet"/>
      <w:lvlText w:val=""/>
      <w:lvlJc w:val="left"/>
      <w:pPr>
        <w:ind w:left="1013" w:hanging="348"/>
      </w:pPr>
      <w:rPr>
        <w:rFonts w:ascii="Symbol" w:hAnsi="Symbol" w:cs="Symbol"/>
        <w:b w:val="0"/>
        <w:bCs w:val="0"/>
        <w:w w:val="100"/>
        <w:sz w:val="24"/>
        <w:szCs w:val="24"/>
      </w:rPr>
    </w:lvl>
    <w:lvl w:ilvl="1">
      <w:numFmt w:val="bullet"/>
      <w:lvlText w:val="•"/>
      <w:lvlJc w:val="left"/>
      <w:pPr>
        <w:ind w:left="1990" w:hanging="348"/>
      </w:pPr>
    </w:lvl>
    <w:lvl w:ilvl="2">
      <w:numFmt w:val="bullet"/>
      <w:lvlText w:val="•"/>
      <w:lvlJc w:val="left"/>
      <w:pPr>
        <w:ind w:left="2961" w:hanging="348"/>
      </w:pPr>
    </w:lvl>
    <w:lvl w:ilvl="3">
      <w:numFmt w:val="bullet"/>
      <w:lvlText w:val="•"/>
      <w:lvlJc w:val="left"/>
      <w:pPr>
        <w:ind w:left="3931" w:hanging="348"/>
      </w:pPr>
    </w:lvl>
    <w:lvl w:ilvl="4">
      <w:numFmt w:val="bullet"/>
      <w:lvlText w:val="•"/>
      <w:lvlJc w:val="left"/>
      <w:pPr>
        <w:ind w:left="4902" w:hanging="348"/>
      </w:pPr>
    </w:lvl>
    <w:lvl w:ilvl="5">
      <w:numFmt w:val="bullet"/>
      <w:lvlText w:val="•"/>
      <w:lvlJc w:val="left"/>
      <w:pPr>
        <w:ind w:left="5873" w:hanging="348"/>
      </w:pPr>
    </w:lvl>
    <w:lvl w:ilvl="6">
      <w:numFmt w:val="bullet"/>
      <w:lvlText w:val="•"/>
      <w:lvlJc w:val="left"/>
      <w:pPr>
        <w:ind w:left="6843" w:hanging="348"/>
      </w:pPr>
    </w:lvl>
    <w:lvl w:ilvl="7">
      <w:numFmt w:val="bullet"/>
      <w:lvlText w:val="•"/>
      <w:lvlJc w:val="left"/>
      <w:pPr>
        <w:ind w:left="7814" w:hanging="348"/>
      </w:pPr>
    </w:lvl>
    <w:lvl w:ilvl="8">
      <w:numFmt w:val="bullet"/>
      <w:lvlText w:val="•"/>
      <w:lvlJc w:val="left"/>
      <w:pPr>
        <w:ind w:left="8785" w:hanging="348"/>
      </w:pPr>
    </w:lvl>
  </w:abstractNum>
  <w:abstractNum w:abstractNumId="4" w15:restartNumberingAfterBreak="0">
    <w:nsid w:val="00000406"/>
    <w:multiLevelType w:val="multilevel"/>
    <w:tmpl w:val="00000889"/>
    <w:lvl w:ilvl="0">
      <w:numFmt w:val="bullet"/>
      <w:lvlText w:val="-"/>
      <w:lvlJc w:val="left"/>
      <w:pPr>
        <w:ind w:left="434" w:hanging="143"/>
      </w:pPr>
      <w:rPr>
        <w:rFonts w:ascii="Times New Roman" w:hAnsi="Times New Roman" w:cs="Times New Roman"/>
        <w:b w:val="0"/>
        <w:bCs w:val="0"/>
        <w:w w:val="99"/>
        <w:sz w:val="24"/>
        <w:szCs w:val="24"/>
      </w:rPr>
    </w:lvl>
    <w:lvl w:ilvl="1">
      <w:numFmt w:val="bullet"/>
      <w:lvlText w:val="•"/>
      <w:lvlJc w:val="left"/>
      <w:pPr>
        <w:ind w:left="1468" w:hanging="143"/>
      </w:pPr>
    </w:lvl>
    <w:lvl w:ilvl="2">
      <w:numFmt w:val="bullet"/>
      <w:lvlText w:val="•"/>
      <w:lvlJc w:val="left"/>
      <w:pPr>
        <w:ind w:left="2497" w:hanging="143"/>
      </w:pPr>
    </w:lvl>
    <w:lvl w:ilvl="3">
      <w:numFmt w:val="bullet"/>
      <w:lvlText w:val="•"/>
      <w:lvlJc w:val="left"/>
      <w:pPr>
        <w:ind w:left="3525" w:hanging="143"/>
      </w:pPr>
    </w:lvl>
    <w:lvl w:ilvl="4">
      <w:numFmt w:val="bullet"/>
      <w:lvlText w:val="•"/>
      <w:lvlJc w:val="left"/>
      <w:pPr>
        <w:ind w:left="4554" w:hanging="143"/>
      </w:pPr>
    </w:lvl>
    <w:lvl w:ilvl="5">
      <w:numFmt w:val="bullet"/>
      <w:lvlText w:val="•"/>
      <w:lvlJc w:val="left"/>
      <w:pPr>
        <w:ind w:left="5583" w:hanging="143"/>
      </w:pPr>
    </w:lvl>
    <w:lvl w:ilvl="6">
      <w:numFmt w:val="bullet"/>
      <w:lvlText w:val="•"/>
      <w:lvlJc w:val="left"/>
      <w:pPr>
        <w:ind w:left="6611" w:hanging="143"/>
      </w:pPr>
    </w:lvl>
    <w:lvl w:ilvl="7">
      <w:numFmt w:val="bullet"/>
      <w:lvlText w:val="•"/>
      <w:lvlJc w:val="left"/>
      <w:pPr>
        <w:ind w:left="7640" w:hanging="143"/>
      </w:pPr>
    </w:lvl>
    <w:lvl w:ilvl="8">
      <w:numFmt w:val="bullet"/>
      <w:lvlText w:val="•"/>
      <w:lvlJc w:val="left"/>
      <w:pPr>
        <w:ind w:left="8669" w:hanging="143"/>
      </w:pPr>
    </w:lvl>
  </w:abstractNum>
  <w:abstractNum w:abstractNumId="5" w15:restartNumberingAfterBreak="0">
    <w:nsid w:val="00000407"/>
    <w:multiLevelType w:val="multilevel"/>
    <w:tmpl w:val="0000088A"/>
    <w:lvl w:ilvl="0">
      <w:numFmt w:val="bullet"/>
      <w:lvlText w:val=""/>
      <w:lvlJc w:val="left"/>
      <w:pPr>
        <w:ind w:left="828" w:hanging="360"/>
      </w:pPr>
      <w:rPr>
        <w:rFonts w:ascii="Symbol" w:hAnsi="Symbol" w:cs="Symbol"/>
        <w:b w:val="0"/>
        <w:bCs w:val="0"/>
        <w:w w:val="100"/>
        <w:sz w:val="24"/>
        <w:szCs w:val="24"/>
      </w:rPr>
    </w:lvl>
    <w:lvl w:ilvl="1">
      <w:numFmt w:val="bullet"/>
      <w:lvlText w:val="•"/>
      <w:lvlJc w:val="left"/>
      <w:pPr>
        <w:ind w:left="1779" w:hanging="360"/>
      </w:pPr>
    </w:lvl>
    <w:lvl w:ilvl="2">
      <w:numFmt w:val="bullet"/>
      <w:lvlText w:val="•"/>
      <w:lvlJc w:val="left"/>
      <w:pPr>
        <w:ind w:left="2738" w:hanging="360"/>
      </w:pPr>
    </w:lvl>
    <w:lvl w:ilvl="3">
      <w:numFmt w:val="bullet"/>
      <w:lvlText w:val="•"/>
      <w:lvlJc w:val="left"/>
      <w:pPr>
        <w:ind w:left="3697" w:hanging="360"/>
      </w:pPr>
    </w:lvl>
    <w:lvl w:ilvl="4">
      <w:numFmt w:val="bullet"/>
      <w:lvlText w:val="•"/>
      <w:lvlJc w:val="left"/>
      <w:pPr>
        <w:ind w:left="4657" w:hanging="360"/>
      </w:pPr>
    </w:lvl>
    <w:lvl w:ilvl="5">
      <w:numFmt w:val="bullet"/>
      <w:lvlText w:val="•"/>
      <w:lvlJc w:val="left"/>
      <w:pPr>
        <w:ind w:left="5616" w:hanging="360"/>
      </w:pPr>
    </w:lvl>
    <w:lvl w:ilvl="6">
      <w:numFmt w:val="bullet"/>
      <w:lvlText w:val="•"/>
      <w:lvlJc w:val="left"/>
      <w:pPr>
        <w:ind w:left="6575" w:hanging="360"/>
      </w:pPr>
    </w:lvl>
    <w:lvl w:ilvl="7">
      <w:numFmt w:val="bullet"/>
      <w:lvlText w:val="•"/>
      <w:lvlJc w:val="left"/>
      <w:pPr>
        <w:ind w:left="7535" w:hanging="360"/>
      </w:pPr>
    </w:lvl>
    <w:lvl w:ilvl="8">
      <w:numFmt w:val="bullet"/>
      <w:lvlText w:val="•"/>
      <w:lvlJc w:val="left"/>
      <w:pPr>
        <w:ind w:left="8494" w:hanging="360"/>
      </w:pPr>
    </w:lvl>
  </w:abstractNum>
  <w:abstractNum w:abstractNumId="6" w15:restartNumberingAfterBreak="0">
    <w:nsid w:val="00000408"/>
    <w:multiLevelType w:val="multilevel"/>
    <w:tmpl w:val="0000088B"/>
    <w:lvl w:ilvl="0">
      <w:numFmt w:val="bullet"/>
      <w:lvlText w:val=""/>
      <w:lvlJc w:val="left"/>
      <w:pPr>
        <w:ind w:left="292" w:hanging="709"/>
      </w:pPr>
      <w:rPr>
        <w:rFonts w:ascii="Symbol" w:hAnsi="Symbol" w:cs="Symbol"/>
        <w:b w:val="0"/>
        <w:bCs w:val="0"/>
        <w:w w:val="100"/>
        <w:sz w:val="24"/>
        <w:szCs w:val="24"/>
      </w:rPr>
    </w:lvl>
    <w:lvl w:ilvl="1">
      <w:numFmt w:val="bullet"/>
      <w:lvlText w:val="•"/>
      <w:lvlJc w:val="left"/>
      <w:pPr>
        <w:ind w:left="1342" w:hanging="709"/>
      </w:pPr>
    </w:lvl>
    <w:lvl w:ilvl="2">
      <w:numFmt w:val="bullet"/>
      <w:lvlText w:val="•"/>
      <w:lvlJc w:val="left"/>
      <w:pPr>
        <w:ind w:left="2385" w:hanging="709"/>
      </w:pPr>
    </w:lvl>
    <w:lvl w:ilvl="3">
      <w:numFmt w:val="bullet"/>
      <w:lvlText w:val="•"/>
      <w:lvlJc w:val="left"/>
      <w:pPr>
        <w:ind w:left="3427" w:hanging="709"/>
      </w:pPr>
    </w:lvl>
    <w:lvl w:ilvl="4">
      <w:numFmt w:val="bullet"/>
      <w:lvlText w:val="•"/>
      <w:lvlJc w:val="left"/>
      <w:pPr>
        <w:ind w:left="4470" w:hanging="709"/>
      </w:pPr>
    </w:lvl>
    <w:lvl w:ilvl="5">
      <w:numFmt w:val="bullet"/>
      <w:lvlText w:val="•"/>
      <w:lvlJc w:val="left"/>
      <w:pPr>
        <w:ind w:left="5513" w:hanging="709"/>
      </w:pPr>
    </w:lvl>
    <w:lvl w:ilvl="6">
      <w:numFmt w:val="bullet"/>
      <w:lvlText w:val="•"/>
      <w:lvlJc w:val="left"/>
      <w:pPr>
        <w:ind w:left="6555" w:hanging="709"/>
      </w:pPr>
    </w:lvl>
    <w:lvl w:ilvl="7">
      <w:numFmt w:val="bullet"/>
      <w:lvlText w:val="•"/>
      <w:lvlJc w:val="left"/>
      <w:pPr>
        <w:ind w:left="7598" w:hanging="709"/>
      </w:pPr>
    </w:lvl>
    <w:lvl w:ilvl="8">
      <w:numFmt w:val="bullet"/>
      <w:lvlText w:val="•"/>
      <w:lvlJc w:val="left"/>
      <w:pPr>
        <w:ind w:left="8641" w:hanging="709"/>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BF"/>
    <w:rsid w:val="00031C8D"/>
    <w:rsid w:val="001B5395"/>
    <w:rsid w:val="001F4A44"/>
    <w:rsid w:val="0021219E"/>
    <w:rsid w:val="00D1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F39B"/>
  <w15:chartTrackingRefBased/>
  <w15:docId w15:val="{A7A69B18-BD99-4E48-A527-30479258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1"/>
    <w:qFormat/>
    <w:rsid w:val="001B5395"/>
    <w:pPr>
      <w:autoSpaceDE w:val="0"/>
      <w:autoSpaceDN w:val="0"/>
      <w:adjustRightInd w:val="0"/>
      <w:spacing w:after="0" w:line="240" w:lineRule="auto"/>
      <w:ind w:left="292"/>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5395"/>
    <w:rPr>
      <w:rFonts w:ascii="Times New Roman" w:hAnsi="Times New Roman" w:cs="Times New Roman"/>
      <w:b/>
      <w:bCs/>
      <w:sz w:val="24"/>
      <w:szCs w:val="24"/>
    </w:rPr>
  </w:style>
  <w:style w:type="numbering" w:customStyle="1" w:styleId="11">
    <w:name w:val="Нет списка1"/>
    <w:next w:val="a2"/>
    <w:uiPriority w:val="99"/>
    <w:semiHidden/>
    <w:unhideWhenUsed/>
    <w:rsid w:val="001B5395"/>
  </w:style>
  <w:style w:type="paragraph" w:styleId="a3">
    <w:name w:val="Body Text"/>
    <w:basedOn w:val="a"/>
    <w:link w:val="a4"/>
    <w:uiPriority w:val="1"/>
    <w:qFormat/>
    <w:rsid w:val="001B5395"/>
    <w:pPr>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 Знак"/>
    <w:basedOn w:val="a0"/>
    <w:link w:val="a3"/>
    <w:uiPriority w:val="1"/>
    <w:rsid w:val="001B5395"/>
    <w:rPr>
      <w:rFonts w:ascii="Times New Roman" w:hAnsi="Times New Roman" w:cs="Times New Roman"/>
      <w:sz w:val="24"/>
      <w:szCs w:val="24"/>
    </w:rPr>
  </w:style>
  <w:style w:type="paragraph" w:styleId="a5">
    <w:name w:val="List Paragraph"/>
    <w:basedOn w:val="a"/>
    <w:uiPriority w:val="1"/>
    <w:qFormat/>
    <w:rsid w:val="001B5395"/>
    <w:pPr>
      <w:autoSpaceDE w:val="0"/>
      <w:autoSpaceDN w:val="0"/>
      <w:adjustRightInd w:val="0"/>
      <w:spacing w:after="0" w:line="240" w:lineRule="auto"/>
      <w:ind w:left="292"/>
    </w:pPr>
    <w:rPr>
      <w:rFonts w:ascii="Times New Roman" w:hAnsi="Times New Roman" w:cs="Times New Roman"/>
      <w:sz w:val="24"/>
      <w:szCs w:val="24"/>
    </w:rPr>
  </w:style>
  <w:style w:type="paragraph" w:customStyle="1" w:styleId="TableParagraph">
    <w:name w:val="Table Paragraph"/>
    <w:basedOn w:val="a"/>
    <w:uiPriority w:val="1"/>
    <w:qFormat/>
    <w:rsid w:val="001B5395"/>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11</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2019-08-28T16:33:00Z</dcterms:created>
  <dcterms:modified xsi:type="dcterms:W3CDTF">2019-08-29T17:14:00Z</dcterms:modified>
</cp:coreProperties>
</file>